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4257pt;margin-top:20.2601pt;width:276.961pt;height:197.59pt;mso-position-horizontal-relative:page;mso-position-vertical-relative:page;z-index:-39" coordorigin="349,405" coordsize="5539,3952">
            <v:shape style="position:absolute;left:369;top:425;width:5499;height:3912" coordorigin="369,425" coordsize="5499,3912" path="m5754,4337l5818,4317,5859,4268,5868,4224,5868,538,5848,475,5798,434,5754,425,481,425,418,445,377,495,369,539,369,4224,388,4287,438,4328,482,4337,5754,4337xe" filled="t" fillcolor="#FDFDFD" stroked="f">
              <v:path arrowok="t"/>
              <v:fill/>
            </v:shape>
            <v:shape style="position:absolute;left:376;top:415;width:5501;height:3890" coordorigin="376,415" coordsize="5501,3890" path="m391,489l438,445,482,435,5754,435,5822,460,5855,516,5858,539,5858,4224,5857,4231,5853,4253,5847,4305,5860,4288,5870,4268,5876,4246,5878,4224,5878,539,5863,480,5818,433,5754,415,482,415,423,430,376,475,379,531,383,509,391,489xe" filled="t" fillcolor="#363435" stroked="f">
              <v:path arrowok="t"/>
              <v:fill/>
            </v:shape>
            <v:shape style="position:absolute;left:359;top:475;width:5495;height:3872" coordorigin="359,475" coordsize="5495,3872" path="m5853,4253l5817,4306,5754,4327,482,4327,414,4302,381,4246,379,4224,379,539,379,531,376,475,367,494,361,516,359,539,359,4224,373,4282,418,4329,482,4347,5754,4347,5813,4332,5847,4305,5853,425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7.4257pt;margin-top:221.52pt;width:276.961pt;height:197.59pt;mso-position-horizontal-relative:page;mso-position-vertical-relative:page;z-index:-40" coordorigin="349,4430" coordsize="5539,3952">
            <v:shape style="position:absolute;left:369;top:4450;width:5499;height:3912" coordorigin="369,4450" coordsize="5499,3912" path="m5754,8362l5818,8343,5859,8293,5868,8249,5868,4563,5848,4500,5798,4459,5754,4450,481,4450,418,4470,377,4520,369,4564,369,8249,388,8312,438,8353,482,8362,5754,8362xe" filled="t" fillcolor="#FDFDFD" stroked="f">
              <v:path arrowok="t"/>
              <v:fill/>
            </v:shape>
            <v:shape style="position:absolute;left:376;top:4440;width:5501;height:3890" coordorigin="376,4440" coordsize="5501,3890" path="m391,4514l438,4470,482,4460,5754,4460,5822,4486,5855,4541,5858,4564,5858,8249,5857,8256,5853,8278,5847,8330,5860,8313,5870,8293,5876,8272,5878,8249,5878,4564,5863,4505,5818,4458,5754,4440,482,4440,423,4455,376,4500,379,4557,383,4534,391,4514xe" filled="t" fillcolor="#363435" stroked="f">
              <v:path arrowok="t"/>
              <v:fill/>
            </v:shape>
            <v:shape style="position:absolute;left:359;top:4500;width:5495;height:3872" coordorigin="359,4500" coordsize="5495,3872" path="m5853,8278l5817,8331,5754,8352,482,8352,414,8327,381,8272,379,8249,379,4564,379,4557,376,4500,367,4520,361,4541,359,4564,359,8249,373,8308,418,8354,482,8372,5754,8372,5813,8357,5847,8330,5853,827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7.4257pt;margin-top:422.78pt;width:276.961pt;height:197.59pt;mso-position-horizontal-relative:page;mso-position-vertical-relative:page;z-index:-41" coordorigin="349,8456" coordsize="5539,3952">
            <v:shape style="position:absolute;left:369;top:8476;width:5499;height:3912" coordorigin="369,8476" coordsize="5499,3912" path="m5754,12387l5818,12368,5859,12318,5868,12274,5868,8589,5848,8525,5798,8484,5754,8476,481,8476,418,8495,377,8545,369,8589,369,12274,388,12337,438,12378,482,12387,5754,12387xe" filled="t" fillcolor="#FDFDFD" stroked="f">
              <v:path arrowok="t"/>
              <v:fill/>
            </v:shape>
            <v:shape style="position:absolute;left:376;top:8466;width:5501;height:3890" coordorigin="376,8466" coordsize="5501,3890" path="m391,8539l438,8495,482,8486,5754,8486,5822,8511,5855,8566,5858,8589,5858,12274,5857,12281,5853,12303,5847,12355,5860,12338,5870,12318,5876,12297,5878,12274,5878,8589,5863,8530,5818,8483,5754,8466,482,8466,423,8480,376,8525,379,8582,383,8560,391,8539xe" filled="t" fillcolor="#363435" stroked="f">
              <v:path arrowok="t"/>
              <v:fill/>
            </v:shape>
            <v:shape style="position:absolute;left:359;top:8525;width:5495;height:3872" coordorigin="359,8525" coordsize="5495,3872" path="m5853,12303l5817,12356,5754,12377,482,12377,414,12352,381,12297,379,12274,379,8589,379,8582,376,8525,367,8545,361,8566,359,8589,359,12274,373,12333,418,12379,482,12397,5754,12397,5813,12382,5847,12355,5853,1230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17.4257pt;margin-top:624.04pt;width:276.961pt;height:197.59pt;mso-position-horizontal-relative:page;mso-position-vertical-relative:page;z-index:-42" coordorigin="349,12481" coordsize="5539,3952">
            <v:shape style="position:absolute;left:369;top:12501;width:5499;height:3912" coordorigin="369,12501" coordsize="5499,3912" path="m5754,16413l5818,16393,5859,16343,5868,16299,5868,12614,5848,12551,5798,12510,5754,12501,481,12501,418,12520,377,12570,369,12614,369,16300,388,16363,438,16404,482,16413,5754,16413xe" filled="t" fillcolor="#FDFDFD" stroked="f">
              <v:path arrowok="t"/>
              <v:fill/>
            </v:shape>
            <v:shape style="position:absolute;left:376;top:12491;width:5501;height:3890" coordorigin="376,12491" coordsize="5501,3890" path="m391,12564l438,12520,482,12511,5754,12511,5822,12536,5855,12591,5858,12614,5858,16299,5857,16306,5853,16329,5847,16381,5860,16363,5870,16343,5876,16322,5878,16299,5878,12614,5863,12555,5818,12509,5754,12491,482,12491,423,12506,376,12550,379,12607,383,12585,391,12564xe" filled="t" fillcolor="#363435" stroked="f">
              <v:path arrowok="t"/>
              <v:fill/>
            </v:shape>
            <v:shape style="position:absolute;left:359;top:12550;width:5495;height:3872" coordorigin="359,12550" coordsize="5495,3872" path="m5853,16329l5817,16382,5754,16403,482,16403,414,16377,381,16322,379,16299,379,12614,379,12607,376,12550,367,12570,361,12591,359,12614,359,16299,373,16358,418,16405,482,16423,5754,16423,5813,16408,5847,16381,5853,16329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00.89pt;margin-top:20.2601pt;width:276.961pt;height:197.59pt;mso-position-horizontal-relative:page;mso-position-vertical-relative:page;z-index:-43" coordorigin="6018,405" coordsize="5539,3952">
            <v:shape style="position:absolute;left:6038;top:425;width:5499;height:3912" coordorigin="6038,425" coordsize="5499,3912" path="m11424,4337l11487,4317,11528,4268,11537,4224,11537,538,11517,475,11468,434,11424,425,6151,425,6088,445,6047,495,6038,539,6038,4224,6057,4287,6107,4328,6151,4337,11424,4337xe" filled="t" fillcolor="#FDFDFD" stroked="f">
              <v:path arrowok="t"/>
              <v:fill/>
            </v:shape>
            <v:shape style="position:absolute;left:6046;top:415;width:5501;height:3890" coordorigin="6046,415" coordsize="5501,3890" path="m6061,489l6108,445,6151,435,11424,435,11491,460,11525,516,11527,539,11527,4224,11527,4231,11523,4253,11516,4305,11529,4288,11539,4268,11545,4246,11547,4224,11547,539,11532,480,11488,433,11424,415,6151,415,6092,430,6046,475,6048,531,6052,509,6061,489xe" filled="t" fillcolor="#363435" stroked="f">
              <v:path arrowok="t"/>
              <v:fill/>
            </v:shape>
            <v:shape style="position:absolute;left:6028;top:475;width:5495;height:3872" coordorigin="6028,475" coordsize="5495,3872" path="m11523,4253l11486,4306,11424,4327,6151,4327,6084,4302,6050,4246,6048,4224,6048,539,6048,531,6046,475,6036,494,6030,516,6028,539,6028,4224,6043,4282,6087,4329,6151,4347,11424,4347,11482,4332,11516,4305,11523,425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00.89pt;margin-top:221.52pt;width:276.961pt;height:197.59pt;mso-position-horizontal-relative:page;mso-position-vertical-relative:page;z-index:-44" coordorigin="6018,4430" coordsize="5539,3952">
            <v:shape style="position:absolute;left:6038;top:4450;width:5499;height:3912" coordorigin="6038,4450" coordsize="5499,3912" path="m11424,8362l11487,8343,11528,8293,11537,8249,11537,4563,11517,4500,11468,4459,11424,4450,6151,4450,6088,4470,6047,4520,6038,4564,6038,8249,6057,8312,6107,8353,6151,8362,11424,8362xe" filled="t" fillcolor="#FDFDFD" stroked="f">
              <v:path arrowok="t"/>
              <v:fill/>
            </v:shape>
            <v:shape style="position:absolute;left:6046;top:4440;width:5501;height:3890" coordorigin="6046,4440" coordsize="5501,3890" path="m6061,4514l6108,4470,6151,4460,11424,4460,11491,4486,11525,4541,11527,4564,11527,8249,11527,8256,11523,8278,11516,8330,11529,8313,11539,8293,11545,8272,11547,8249,11547,4564,11532,4505,11488,4458,11424,4440,6151,4440,6092,4455,6046,4500,6048,4557,6052,4534,6061,4514xe" filled="t" fillcolor="#363435" stroked="f">
              <v:path arrowok="t"/>
              <v:fill/>
            </v:shape>
            <v:shape style="position:absolute;left:6028;top:4500;width:5495;height:3872" coordorigin="6028,4500" coordsize="5495,3872" path="m11523,8278l11486,8331,11424,8352,6151,8352,6084,8327,6050,8272,6048,8249,6048,4564,6048,4557,6046,4500,6036,4520,6030,4541,6028,4564,6028,8249,6043,8308,6087,8354,6151,8372,11424,8372,11482,8357,11516,8330,11523,8278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00.89pt;margin-top:422.78pt;width:276.961pt;height:197.59pt;mso-position-horizontal-relative:page;mso-position-vertical-relative:page;z-index:-45" coordorigin="6018,8456" coordsize="5539,3952">
            <v:shape style="position:absolute;left:6038;top:8476;width:5499;height:3912" coordorigin="6038,8476" coordsize="5499,3912" path="m11424,12387l11487,12368,11528,12318,11537,12274,11537,8589,11517,8525,11468,8484,11424,8476,6151,8476,6088,8495,6047,8545,6038,8589,6038,12274,6057,12337,6107,12378,6151,12387,11424,12387xe" filled="t" fillcolor="#FDFDFD" stroked="f">
              <v:path arrowok="t"/>
              <v:fill/>
            </v:shape>
            <v:shape style="position:absolute;left:6046;top:8466;width:5501;height:3890" coordorigin="6046,8466" coordsize="5501,3890" path="m6061,8539l6108,8495,6151,8486,11424,8486,11491,8511,11525,8566,11527,8589,11527,12274,11527,12281,11523,12303,11516,12355,11529,12338,11539,12318,11545,12297,11547,12274,11547,8589,11532,8530,11488,8483,11424,8466,6151,8466,6092,8480,6046,8525,6048,8582,6052,8560,6061,8539xe" filled="t" fillcolor="#363435" stroked="f">
              <v:path arrowok="t"/>
              <v:fill/>
            </v:shape>
            <v:shape style="position:absolute;left:6028;top:8525;width:5495;height:3872" coordorigin="6028,8525" coordsize="5495,3872" path="m11523,12303l11486,12356,11424,12377,6151,12377,6084,12352,6050,12297,6048,12274,6048,8589,6048,8582,6046,8525,6036,8545,6030,8566,6028,8589,6028,12274,6043,12333,6087,12379,6151,12397,11424,12397,11482,12382,11516,12355,11523,12303xe" filled="t" fillcolor="#363435" stroked="f">
              <v:path arrowok="t"/>
              <v:fill/>
            </v:shape>
            <w10:wrap type="none"/>
          </v:group>
        </w:pict>
      </w:r>
      <w:r>
        <w:pict>
          <v:group style="position:absolute;margin-left:300.89pt;margin-top:624.04pt;width:276.961pt;height:197.59pt;mso-position-horizontal-relative:page;mso-position-vertical-relative:page;z-index:-46" coordorigin="6018,12481" coordsize="5539,3952">
            <v:shape style="position:absolute;left:6038;top:12501;width:5499;height:3912" coordorigin="6038,12501" coordsize="5499,3912" path="m11424,16413l11487,16393,11528,16343,11537,16299,11537,12614,11517,12551,11468,12510,11424,12501,6151,12501,6088,12520,6047,12570,6038,12614,6038,16300,6057,16363,6107,16404,6151,16413,11424,16413xe" filled="t" fillcolor="#FDFDFD" stroked="f">
              <v:path arrowok="t"/>
              <v:fill/>
            </v:shape>
            <v:shape style="position:absolute;left:6046;top:12491;width:5501;height:3890" coordorigin="6046,12491" coordsize="5501,3890" path="m6061,12564l6108,12520,6151,12511,11424,12511,11491,12536,11525,12591,11527,12614,11527,16299,11527,16306,11523,16329,11516,16381,11529,16363,11539,16343,11545,16322,11547,16299,11547,12614,11532,12555,11488,12509,11424,12491,6151,12491,6092,12506,6046,12550,6048,12607,6052,12585,6061,12564xe" filled="t" fillcolor="#363435" stroked="f">
              <v:path arrowok="t"/>
              <v:fill/>
            </v:shape>
            <v:shape style="position:absolute;left:6028;top:12550;width:5495;height:3872" coordorigin="6028,12550" coordsize="5495,3872" path="m11523,16329l11486,16382,11424,16403,6151,16403,6084,16377,6050,16322,6048,16299,6048,12614,6048,12607,6046,12550,6036,12570,6030,12591,6028,12614,6028,16299,6043,16358,6087,16405,6151,16423,11424,16423,11482,16408,11516,16381,11523,16329xe" filled="t" fillcolor="#363435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