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7.0316pt;margin-top:58.5277pt;width:87.04pt;height:115.386pt;mso-position-horizontal-relative:page;mso-position-vertical-relative:page;z-index:-105" coordorigin="1341,1171" coordsize="1741,2308">
            <v:shape style="position:absolute;left:1361;top:1191;width:1701;height:2268" coordorigin="1361,1191" coordsize="1701,2268" path="m2976,3458l3037,3433,3061,3373,3061,1275,3036,1215,2976,1191,1445,1191,1386,1216,1361,1276,1361,3374,1386,3433,1446,3458,2976,3458xe" filled="t" fillcolor="#FDFDFD" stroked="f">
              <v:path arrowok="t"/>
              <v:fill/>
            </v:shape>
            <v:shape style="position:absolute;left:1374;top:3380;width:1677;height:88" coordorigin="1374,3380" coordsize="1677,88" path="m3051,3380l3018,3435,2976,3448,1446,3448,1384,3415,1374,3396,1384,3446,1402,3458,1423,3466,1446,3468,2976,3468,2993,3467,3014,3460,3033,3449,3049,3435,3051,3380xe" filled="t" fillcolor="#363435" stroked="f">
              <v:path arrowok="t"/>
              <v:fill/>
            </v:shape>
            <v:shape style="position:absolute;left:1351;top:1181;width:1721;height:2265" coordorigin="1351,1181" coordsize="1721,2265" path="m3053,1219l3038,1203,3020,1191,2999,1183,2976,1181,1446,1181,1373,1214,1351,1276,1351,3373,1352,3390,1358,3411,1369,3430,1384,3446,1374,3396,1371,3373,1371,1276,1371,1269,1404,1214,1446,1201,2976,1201,3038,1233,3051,1276,3051,3373,3051,3380,3049,3435,3061,3417,3069,3396,3071,3373,3071,1276,3070,1259,3064,1238,3053,121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58.5277pt;width:87.04pt;height:115.386pt;mso-position-horizontal-relative:page;mso-position-vertical-relative:page;z-index:-106" coordorigin="3211,1171" coordsize="1741,2308">
            <v:shape style="position:absolute;left:3232;top:1191;width:1701;height:2268" coordorigin="3232,1191" coordsize="1701,2268" path="m4847,3458l4907,3433,4932,3373,4932,1275,4907,1215,4847,1191,3316,1191,3256,1216,3232,1276,3232,3374,3257,3433,3317,3458,4847,3458xe" filled="t" fillcolor="#FDFDFD" stroked="f">
              <v:path arrowok="t"/>
              <v:fill/>
            </v:shape>
            <v:shape style="position:absolute;left:3245;top:3380;width:1677;height:88" coordorigin="3245,3380" coordsize="1677,88" path="m4922,3380l4889,3435,4847,3448,3317,3448,3254,3415,3245,3396,3255,3446,3273,3458,3294,3466,3317,3468,4847,3468,4864,3467,4885,3460,4904,3449,4920,3435,4922,3380xe" filled="t" fillcolor="#363435" stroked="f">
              <v:path arrowok="t"/>
              <v:fill/>
            </v:shape>
            <v:shape style="position:absolute;left:3221;top:1181;width:1721;height:2265" coordorigin="3221,1181" coordsize="1721,2265" path="m4924,1219l4909,1203,4891,1191,4870,1183,4847,1181,3317,1181,3244,1214,3221,1276,3221,3373,3223,3390,3229,3411,3240,3430,3255,3446,3245,3396,3241,3373,3241,1276,3242,1269,3274,1214,3317,1201,4847,1201,4909,1233,4922,1276,4922,3373,4922,3380,4920,3435,4932,3417,4940,3396,4942,3373,4942,1276,4941,1259,4934,1238,4924,121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58.5277pt;width:87.04pt;height:115.386pt;mso-position-horizontal-relative:page;mso-position-vertical-relative:page;z-index:-107" coordorigin="5082,1171" coordsize="1741,2308">
            <v:shape style="position:absolute;left:5102;top:1191;width:1701;height:2268" coordorigin="5102,1191" coordsize="1701,2268" path="m6718,3458l6778,3433,6803,3373,6803,1275,6778,1215,6718,1191,5187,1191,5127,1216,5102,1276,5102,3374,5127,3433,5187,3458,6718,3458xe" filled="t" fillcolor="#FDFDFD" stroked="f">
              <v:path arrowok="t"/>
              <v:fill/>
            </v:shape>
            <v:shape style="position:absolute;left:5116;top:3380;width:1677;height:88" coordorigin="5116,3380" coordsize="1677,88" path="m6793,3380l6760,3435,6718,3448,5187,3448,5125,3415,5116,3396,5126,3446,5144,3458,5165,3466,5187,3468,6718,3468,6735,3467,6756,3460,6775,3449,6791,3435,6793,3380xe" filled="t" fillcolor="#363435" stroked="f">
              <v:path arrowok="t"/>
              <v:fill/>
            </v:shape>
            <v:shape style="position:absolute;left:5092;top:1181;width:1721;height:2265" coordorigin="5092,1181" coordsize="1721,2265" path="m6794,1219l6780,1203,6761,1191,6741,1183,6718,1181,5187,1181,5115,1214,5092,1276,5092,3373,5094,3390,5100,3411,5111,3430,5126,3446,5116,3396,5112,3373,5112,1276,5113,1269,5145,1214,5187,1201,6718,1201,6780,1233,6793,1276,6793,3373,6793,3380,6791,3435,6803,3417,6810,3396,6813,3373,6813,1276,6812,1259,6805,1238,6794,121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58.5277pt;width:87.04pt;height:115.386pt;mso-position-horizontal-relative:page;mso-position-vertical-relative:page;z-index:-108" coordorigin="6953,1171" coordsize="1741,2308">
            <v:shape style="position:absolute;left:6973;top:1191;width:1701;height:2268" coordorigin="6973,1191" coordsize="1701,2268" path="m8589,3458l8649,3433,8674,3373,8674,1275,8649,1215,8589,1191,7058,1191,6998,1216,6973,1276,6973,3374,6998,3433,7058,3458,8589,3458xe" filled="t" fillcolor="#FDFDFD" stroked="f">
              <v:path arrowok="t"/>
              <v:fill/>
            </v:shape>
            <v:shape style="position:absolute;left:6987;top:3380;width:1677;height:88" coordorigin="6987,3380" coordsize="1677,88" path="m8664,3380l8631,3435,8589,3448,7058,3448,6996,3415,6987,3396,6997,3446,7015,3458,7036,3466,7058,3468,8589,3468,8605,3467,8627,3460,8646,3449,8661,3435,8664,3380xe" filled="t" fillcolor="#363435" stroked="f">
              <v:path arrowok="t"/>
              <v:fill/>
            </v:shape>
            <v:shape style="position:absolute;left:6963;top:1181;width:1721;height:2265" coordorigin="6963,1181" coordsize="1721,2265" path="m8665,1219l8650,1203,8632,1191,8612,1183,8589,1181,7058,1181,6986,1214,6963,1276,6963,3373,6965,3390,6971,3411,6982,3430,6997,3446,6987,3396,6983,3373,6983,1276,6984,1269,7016,1214,7058,1201,8589,1201,8651,1233,8664,1276,8664,3373,8664,3380,8661,3435,8674,3417,8681,3396,8684,3373,8684,1276,8683,1259,8676,1238,8665,121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58.5277pt;width:87.04pt;height:115.386pt;mso-position-horizontal-relative:page;mso-position-vertical-relative:page;z-index:-109" coordorigin="8824,1171" coordsize="1741,2308">
            <v:shape style="position:absolute;left:8844;top:1191;width:1701;height:2268" coordorigin="8844,1191" coordsize="1701,2268" path="m10460,3458l10520,3433,10545,3373,10545,1275,10520,1215,10460,1191,8929,1191,8869,1216,8844,1276,8844,3374,8869,3433,8929,3458,10460,3458xe" filled="t" fillcolor="#FDFDFD" stroked="f">
              <v:path arrowok="t"/>
              <v:fill/>
            </v:shape>
            <v:shape style="position:absolute;left:8858;top:3380;width:1677;height:88" coordorigin="8858,3380" coordsize="1677,88" path="m10535,3380l10502,3435,10460,3448,8929,3448,8867,3415,8858,3396,8868,3446,8886,3458,8907,3466,8929,3468,10460,3468,10476,3467,10498,3460,10517,3449,10532,3435,10535,3380xe" filled="t" fillcolor="#363435" stroked="f">
              <v:path arrowok="t"/>
              <v:fill/>
            </v:shape>
            <v:shape style="position:absolute;left:8834;top:1181;width:1721;height:2265" coordorigin="8834,1181" coordsize="1721,2265" path="m10536,1219l10521,1203,10503,1191,10482,1183,10460,1181,8929,1181,8857,1214,8834,1276,8834,3373,8836,3390,8842,3411,8853,3430,8868,3446,8858,3396,8854,3373,8854,1276,8854,1269,8887,1214,8929,1201,10460,1201,10522,1233,10535,1276,10535,3373,10535,3380,10532,3435,10544,3417,10552,3396,10555,3373,10555,1276,10553,1259,10547,1238,10536,121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67.0316pt;margin-top:180.418pt;width:87.04pt;height:115.386pt;mso-position-horizontal-relative:page;mso-position-vertical-relative:page;z-index:-110" coordorigin="1341,3608" coordsize="1741,2308">
            <v:shape style="position:absolute;left:1361;top:3628;width:1701;height:2268" coordorigin="1361,3628" coordsize="1701,2268" path="m2976,5896l3037,5871,3061,5811,3061,3713,3036,3653,2976,3628,1445,3628,1386,3653,1361,3713,1361,5811,1386,5871,1446,5896,2976,5896xe" filled="t" fillcolor="#FDFDFD" stroked="f">
              <v:path arrowok="t"/>
              <v:fill/>
            </v:shape>
            <v:shape style="position:absolute;left:1374;top:5818;width:1677;height:88" coordorigin="1374,5818" coordsize="1677,88" path="m3051,5818l3018,5873,2976,5886,1446,5886,1384,5853,1374,5833,1384,5884,1402,5896,1423,5903,1446,5906,2976,5906,2993,5905,3014,5898,3033,5887,3049,5872,3051,5818xe" filled="t" fillcolor="#363435" stroked="f">
              <v:path arrowok="t"/>
              <v:fill/>
            </v:shape>
            <v:shape style="position:absolute;left:1351;top:3618;width:1721;height:2265" coordorigin="1351,3618" coordsize="1721,2265" path="m3053,3657l3038,3641,3020,3629,2999,3621,2976,3618,1446,3618,1373,3652,1351,3713,1351,5811,1352,5828,1358,5849,1369,5868,1384,5884,1374,5833,1371,5811,1371,3713,1371,3706,1404,3651,1446,3638,2976,3638,3038,3671,3051,3713,3051,5811,3051,5818,3049,5872,3061,5854,3069,5834,3071,5811,3071,3713,3070,3697,3064,3676,3053,3657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180.418pt;width:87.04pt;height:115.386pt;mso-position-horizontal-relative:page;mso-position-vertical-relative:page;z-index:-111" coordorigin="3211,3608" coordsize="1741,2308">
            <v:shape style="position:absolute;left:3232;top:3628;width:1701;height:2268" coordorigin="3232,3628" coordsize="1701,2268" path="m4847,5896l4907,5871,4932,5811,4932,3713,4907,3653,4847,3628,3316,3628,3256,3653,3232,3713,3232,5811,3257,5871,3317,5896,4847,5896xe" filled="t" fillcolor="#FDFDFD" stroked="f">
              <v:path arrowok="t"/>
              <v:fill/>
            </v:shape>
            <v:shape style="position:absolute;left:3245;top:5818;width:1677;height:88" coordorigin="3245,5818" coordsize="1677,88" path="m4922,5818l4889,5873,4847,5886,3317,5886,3254,5853,3245,5833,3255,5884,3273,5896,3294,5903,3317,5906,4847,5906,4864,5905,4885,5898,4904,5887,4920,5872,4922,5818xe" filled="t" fillcolor="#363435" stroked="f">
              <v:path arrowok="t"/>
              <v:fill/>
            </v:shape>
            <v:shape style="position:absolute;left:3221;top:3618;width:1721;height:2265" coordorigin="3221,3618" coordsize="1721,2265" path="m4924,3657l4909,3641,4891,3629,4870,3621,4847,3618,3317,3618,3244,3652,3221,3713,3221,5811,3223,5828,3229,5849,3240,5868,3255,5884,3245,5833,3241,5811,3241,3713,3242,3706,3274,3651,3317,3638,4847,3638,4909,3671,4922,3713,4922,5811,4922,5818,4920,5872,4932,5854,4940,5834,4942,5811,4942,3713,4941,3697,4934,3676,4924,3657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180.418pt;width:87.04pt;height:115.386pt;mso-position-horizontal-relative:page;mso-position-vertical-relative:page;z-index:-112" coordorigin="5082,3608" coordsize="1741,2308">
            <v:shape style="position:absolute;left:5102;top:3628;width:1701;height:2268" coordorigin="5102,3628" coordsize="1701,2268" path="m6718,5896l6778,5871,6803,5811,6803,3713,6778,3653,6718,3628,5187,3628,5127,3653,5102,3713,5102,5811,5127,5871,5187,5896,6718,5896xe" filled="t" fillcolor="#FDFDFD" stroked="f">
              <v:path arrowok="t"/>
              <v:fill/>
            </v:shape>
            <v:shape style="position:absolute;left:5116;top:5818;width:1677;height:88" coordorigin="5116,5818" coordsize="1677,88" path="m6793,5818l6760,5873,6718,5886,5187,5886,5125,5853,5116,5833,5126,5884,5144,5896,5165,5903,5187,5906,6718,5906,6735,5905,6756,5898,6775,5887,6791,5872,6793,5818xe" filled="t" fillcolor="#363435" stroked="f">
              <v:path arrowok="t"/>
              <v:fill/>
            </v:shape>
            <v:shape style="position:absolute;left:5092;top:3618;width:1721;height:2265" coordorigin="5092,3618" coordsize="1721,2265" path="m6794,3657l6780,3641,6761,3629,6741,3621,6718,3618,5187,3618,5115,3652,5092,3713,5092,5811,5094,5828,5100,5849,5111,5868,5126,5884,5116,5833,5112,5811,5112,3713,5113,3706,5145,3651,5187,3638,6718,3638,6780,3671,6793,3713,6793,5811,6793,5818,6791,5872,6803,5854,6810,5834,6813,5811,6813,3713,6812,3697,6805,3676,6794,3657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180.418pt;width:87.04pt;height:115.386pt;mso-position-horizontal-relative:page;mso-position-vertical-relative:page;z-index:-113" coordorigin="6953,3608" coordsize="1741,2308">
            <v:shape style="position:absolute;left:6973;top:3628;width:1701;height:2268" coordorigin="6973,3628" coordsize="1701,2268" path="m8589,5896l8649,5871,8674,5811,8674,3713,8649,3653,8589,3628,7058,3628,6998,3653,6973,3713,6973,5811,6998,5871,7058,5896,8589,5896xe" filled="t" fillcolor="#FDFDFD" stroked="f">
              <v:path arrowok="t"/>
              <v:fill/>
            </v:shape>
            <v:shape style="position:absolute;left:6987;top:5818;width:1677;height:88" coordorigin="6987,5818" coordsize="1677,88" path="m8664,5818l8631,5873,8589,5886,7058,5886,6996,5853,6987,5833,6997,5884,7015,5896,7036,5903,7058,5906,8589,5906,8605,5905,8627,5898,8646,5887,8661,5872,8664,5818xe" filled="t" fillcolor="#363435" stroked="f">
              <v:path arrowok="t"/>
              <v:fill/>
            </v:shape>
            <v:shape style="position:absolute;left:6963;top:3618;width:1721;height:2265" coordorigin="6963,3618" coordsize="1721,2265" path="m8665,3657l8650,3641,8632,3629,8612,3621,8589,3618,7058,3618,6986,3652,6963,3713,6963,5811,6965,5828,6971,5849,6982,5868,6997,5884,6987,5833,6983,5811,6983,3713,6984,3706,7016,3651,7058,3638,8589,3638,8651,3671,8664,3713,8664,5811,8664,5818,8661,5872,8674,5854,8681,5834,8684,5811,8684,3713,8683,3697,8676,3676,8665,3657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180.418pt;width:87.04pt;height:115.386pt;mso-position-horizontal-relative:page;mso-position-vertical-relative:page;z-index:-114" coordorigin="8824,3608" coordsize="1741,2308">
            <v:shape style="position:absolute;left:8844;top:3628;width:1701;height:2268" coordorigin="8844,3628" coordsize="1701,2268" path="m10460,5896l10520,5871,10545,5811,10545,3713,10520,3653,10460,3628,8929,3628,8869,3653,8844,3713,8844,5811,8869,5871,8929,5896,10460,5896xe" filled="t" fillcolor="#FDFDFD" stroked="f">
              <v:path arrowok="t"/>
              <v:fill/>
            </v:shape>
            <v:shape style="position:absolute;left:8858;top:5818;width:1677;height:88" coordorigin="8858,5818" coordsize="1677,88" path="m10535,5818l10502,5873,10460,5886,8929,5886,8867,5853,8858,5833,8868,5884,8886,5896,8907,5903,8929,5906,10460,5906,10476,5905,10498,5898,10517,5887,10532,5872,10535,5818xe" filled="t" fillcolor="#363435" stroked="f">
              <v:path arrowok="t"/>
              <v:fill/>
            </v:shape>
            <v:shape style="position:absolute;left:8834;top:3618;width:1721;height:2265" coordorigin="8834,3618" coordsize="1721,2265" path="m10536,3657l10521,3641,10503,3629,10482,3621,10460,3618,8929,3618,8857,3652,8834,3713,8834,5811,8836,5828,8842,5849,8853,5868,8868,5884,8858,5833,8854,5811,8854,3713,8854,3706,8887,3651,8929,3638,10460,3638,10522,3671,10535,3713,10535,5811,10535,5818,10532,5872,10544,5854,10552,5834,10555,5811,10555,3713,10553,3697,10547,3676,10536,3657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67.0316pt;margin-top:302.307pt;width:87.04pt;height:115.386pt;mso-position-horizontal-relative:page;mso-position-vertical-relative:page;z-index:-115" coordorigin="1341,6046" coordsize="1741,2308">
            <v:shape style="position:absolute;left:1361;top:6066;width:1701;height:2268" coordorigin="1361,6066" coordsize="1701,2268" path="m2976,8334l3037,8309,3061,8249,3061,6151,3036,6091,2976,6066,1445,6066,1386,6091,1361,6151,1361,8249,1386,8309,1446,8334,2976,8334xe" filled="t" fillcolor="#FDFDFD" stroked="f">
              <v:path arrowok="t"/>
              <v:fill/>
            </v:shape>
            <v:shape style="position:absolute;left:1374;top:8256;width:1677;height:88" coordorigin="1374,8256" coordsize="1677,88" path="m3051,8256l3018,8311,2976,8324,1446,8324,1384,8291,1374,8271,1384,8321,1402,8333,1423,8341,1446,8344,2976,8344,2993,8342,3014,8336,3033,8325,3049,8310,3051,8256xe" filled="t" fillcolor="#363435" stroked="f">
              <v:path arrowok="t"/>
              <v:fill/>
            </v:shape>
            <v:shape style="position:absolute;left:1351;top:6056;width:1721;height:2265" coordorigin="1351,6056" coordsize="1721,2265" path="m3053,6095l3038,6079,3020,6067,2999,6059,2976,6056,1446,6056,1373,6090,1351,6151,1351,8249,1352,8265,1358,8287,1369,8305,1384,8321,1374,8271,1371,8249,1371,6151,1371,6144,1404,6089,1446,6076,2976,6076,3038,6109,3051,6151,3051,8249,3051,8256,3049,8310,3061,8292,3069,8271,3071,8249,3071,6151,3070,6135,3064,6113,3053,6095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302.307pt;width:87.04pt;height:115.386pt;mso-position-horizontal-relative:page;mso-position-vertical-relative:page;z-index:-116" coordorigin="3211,6046" coordsize="1741,2308">
            <v:shape style="position:absolute;left:3232;top:6066;width:1701;height:2268" coordorigin="3232,6066" coordsize="1701,2268" path="m4847,8334l4907,8309,4932,8249,4932,6151,4907,6091,4847,6066,3316,6066,3256,6091,3232,6151,3232,8249,3257,8309,3317,8334,4847,8334xe" filled="t" fillcolor="#FDFDFD" stroked="f">
              <v:path arrowok="t"/>
              <v:fill/>
            </v:shape>
            <v:shape style="position:absolute;left:3245;top:8256;width:1677;height:88" coordorigin="3245,8256" coordsize="1677,88" path="m4922,8256l4889,8311,4847,8324,3317,8324,3254,8291,3245,8271,3255,8321,3273,8333,3294,8341,3317,8344,4847,8344,4864,8342,4885,8336,4904,8325,4920,8310,4922,8256xe" filled="t" fillcolor="#363435" stroked="f">
              <v:path arrowok="t"/>
              <v:fill/>
            </v:shape>
            <v:shape style="position:absolute;left:3221;top:6056;width:1721;height:2265" coordorigin="3221,6056" coordsize="1721,2265" path="m4924,6095l4909,6079,4891,6067,4870,6059,4847,6056,3317,6056,3244,6090,3221,6151,3221,8249,3223,8265,3229,8287,3240,8305,3255,8321,3245,8271,3241,8249,3241,6151,3242,6144,3274,6089,3317,6076,4847,6076,4909,6109,4922,6151,4922,8249,4922,8256,4920,8310,4932,8292,4940,8271,4942,8249,4942,6151,4941,6135,4934,6113,4924,6095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302.307pt;width:87.04pt;height:115.386pt;mso-position-horizontal-relative:page;mso-position-vertical-relative:page;z-index:-117" coordorigin="5082,6046" coordsize="1741,2308">
            <v:shape style="position:absolute;left:5102;top:6066;width:1701;height:2268" coordorigin="5102,6066" coordsize="1701,2268" path="m6718,8334l6778,8309,6803,8249,6803,6151,6778,6091,6718,6066,5187,6066,5127,6091,5102,6151,5102,8249,5127,8309,5187,8334,6718,8334xe" filled="t" fillcolor="#FDFDFD" stroked="f">
              <v:path arrowok="t"/>
              <v:fill/>
            </v:shape>
            <v:shape style="position:absolute;left:5116;top:8256;width:1677;height:88" coordorigin="5116,8256" coordsize="1677,88" path="m6793,8256l6760,8311,6718,8324,5187,8324,5125,8291,5116,8271,5126,8321,5144,8333,5165,8341,5187,8344,6718,8344,6735,8342,6756,8336,6775,8325,6791,8310,6793,8256xe" filled="t" fillcolor="#363435" stroked="f">
              <v:path arrowok="t"/>
              <v:fill/>
            </v:shape>
            <v:shape style="position:absolute;left:5092;top:6056;width:1721;height:2265" coordorigin="5092,6056" coordsize="1721,2265" path="m6794,6095l6780,6079,6761,6067,6741,6059,6718,6056,5187,6056,5115,6090,5092,6151,5092,8249,5094,8265,5100,8287,5111,8305,5126,8321,5116,8271,5112,8249,5112,6151,5113,6144,5145,6089,5187,6076,6718,6076,6780,6109,6793,6151,6793,8249,6793,8256,6791,8310,6803,8292,6810,8271,6813,8249,6813,6151,6812,6135,6805,6113,6794,6095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302.307pt;width:87.04pt;height:115.386pt;mso-position-horizontal-relative:page;mso-position-vertical-relative:page;z-index:-118" coordorigin="6953,6046" coordsize="1741,2308">
            <v:shape style="position:absolute;left:6973;top:6066;width:1701;height:2268" coordorigin="6973,6066" coordsize="1701,2268" path="m8589,8334l8649,8309,8674,8249,8674,6151,8649,6091,8589,6066,7058,6066,6998,6091,6973,6151,6973,8249,6998,8309,7058,8334,8589,8334xe" filled="t" fillcolor="#FDFDFD" stroked="f">
              <v:path arrowok="t"/>
              <v:fill/>
            </v:shape>
            <v:shape style="position:absolute;left:6987;top:8256;width:1677;height:88" coordorigin="6987,8256" coordsize="1677,88" path="m8664,8256l8631,8311,8589,8324,7058,8324,6996,8291,6987,8271,6997,8321,7015,8333,7036,8341,7058,8344,8589,8344,8605,8342,8627,8336,8646,8325,8661,8310,8664,8256xe" filled="t" fillcolor="#363435" stroked="f">
              <v:path arrowok="t"/>
              <v:fill/>
            </v:shape>
            <v:shape style="position:absolute;left:6963;top:6056;width:1721;height:2265" coordorigin="6963,6056" coordsize="1721,2265" path="m8665,6095l8650,6079,8632,6067,8612,6059,8589,6056,7058,6056,6986,6090,6963,6151,6963,8249,6965,8265,6971,8287,6982,8305,6997,8321,6987,8271,6983,8249,6983,6151,6984,6144,7016,6089,7058,6076,8589,6076,8651,6109,8664,6151,8664,8249,8664,8256,8661,8310,8674,8292,8681,8271,8684,8249,8684,6151,8683,6135,8676,6113,8665,6095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302.307pt;width:87.04pt;height:115.386pt;mso-position-horizontal-relative:page;mso-position-vertical-relative:page;z-index:-119" coordorigin="8824,6046" coordsize="1741,2308">
            <v:shape style="position:absolute;left:8844;top:6066;width:1701;height:2268" coordorigin="8844,6066" coordsize="1701,2268" path="m10460,8334l10520,8309,10545,8249,10545,6151,10520,6091,10460,6066,8929,6066,8869,6091,8844,6151,8844,8249,8869,8309,8929,8334,10460,8334xe" filled="t" fillcolor="#FDFDFD" stroked="f">
              <v:path arrowok="t"/>
              <v:fill/>
            </v:shape>
            <v:shape style="position:absolute;left:8858;top:8256;width:1677;height:88" coordorigin="8858,8256" coordsize="1677,88" path="m10535,8256l10502,8311,10460,8324,8929,8324,8867,8291,8858,8271,8868,8321,8886,8333,8907,8341,8929,8344,10460,8344,10476,8342,10498,8336,10517,8325,10532,8310,10535,8256xe" filled="t" fillcolor="#363435" stroked="f">
              <v:path arrowok="t"/>
              <v:fill/>
            </v:shape>
            <v:shape style="position:absolute;left:8834;top:6056;width:1721;height:2265" coordorigin="8834,6056" coordsize="1721,2265" path="m10536,6095l10521,6079,10503,6067,10482,6059,10460,6056,8929,6056,8857,6090,8834,6151,8834,8249,8836,8265,8842,8287,8853,8305,8868,8321,8858,8271,8854,8249,8854,6151,8854,6144,8887,6089,8929,6076,10460,6076,10522,6109,10535,6151,10535,8249,10535,8256,10532,8310,10544,8292,10552,8271,10555,8249,10555,6151,10553,6135,10547,6113,10536,6095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67.0316pt;margin-top:424.197pt;width:87.04pt;height:115.386pt;mso-position-horizontal-relative:page;mso-position-vertical-relative:page;z-index:-120" coordorigin="1341,8484" coordsize="1741,2308">
            <v:shape style="position:absolute;left:1361;top:8504;width:1701;height:2268" coordorigin="1361,8504" coordsize="1701,2268" path="m2976,10772l3037,10747,3061,10687,3061,8589,3036,8529,2976,8504,1445,8504,1386,8529,1361,8589,1361,10687,1386,10747,1446,10772,2976,10772xe" filled="t" fillcolor="#FDFDFD" stroked="f">
              <v:path arrowok="t"/>
              <v:fill/>
            </v:shape>
            <v:shape style="position:absolute;left:1374;top:10694;width:1677;height:88" coordorigin="1374,10694" coordsize="1677,88" path="m3051,10694l3018,10749,2976,10762,1446,10762,1384,10729,1374,10709,1384,10759,1402,10771,1423,10779,1446,10782,2976,10782,2993,10780,3014,10774,3033,10763,3049,10748,3051,10694xe" filled="t" fillcolor="#363435" stroked="f">
              <v:path arrowok="t"/>
              <v:fill/>
            </v:shape>
            <v:shape style="position:absolute;left:1351;top:8494;width:1721;height:2265" coordorigin="1351,8494" coordsize="1721,2265" path="m3053,8532l3038,8517,3020,8504,2999,8497,2976,8494,1446,8494,1373,8528,1351,8589,1351,10687,1352,10703,1358,10724,1369,10743,1384,10759,1374,10709,1371,10687,1371,8589,1371,8582,1404,8527,1446,8514,2976,8514,3038,8547,3051,8589,3051,10687,3051,10694,3049,10748,3061,10730,3069,10709,3071,10687,3071,8589,3070,8573,3064,8551,3053,8532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424.197pt;width:87.04pt;height:115.386pt;mso-position-horizontal-relative:page;mso-position-vertical-relative:page;z-index:-121" coordorigin="3211,8484" coordsize="1741,2308">
            <v:shape style="position:absolute;left:3232;top:8504;width:1701;height:2268" coordorigin="3232,8504" coordsize="1701,2268" path="m4847,10772l4907,10747,4932,10687,4932,8589,4907,8529,4847,8504,3316,8504,3256,8529,3232,8589,3232,10687,3257,10747,3317,10772,4847,10772xe" filled="t" fillcolor="#FDFDFD" stroked="f">
              <v:path arrowok="t"/>
              <v:fill/>
            </v:shape>
            <v:shape style="position:absolute;left:3245;top:10694;width:1677;height:88" coordorigin="3245,10694" coordsize="1677,88" path="m4922,10694l4889,10749,4847,10762,3317,10762,3254,10729,3245,10709,3255,10759,3273,10771,3294,10779,3317,10782,4847,10782,4864,10780,4885,10774,4904,10763,4920,10748,4922,10694xe" filled="t" fillcolor="#363435" stroked="f">
              <v:path arrowok="t"/>
              <v:fill/>
            </v:shape>
            <v:shape style="position:absolute;left:3221;top:8494;width:1721;height:2265" coordorigin="3221,8494" coordsize="1721,2265" path="m4924,8532l4909,8517,4891,8504,4870,8497,4847,8494,3317,8494,3244,8528,3221,8589,3221,10687,3223,10703,3229,10724,3240,10743,3255,10759,3245,10709,3241,10687,3241,8589,3242,8582,3274,8527,3317,8514,4847,8514,4909,8547,4922,8589,4922,10687,4922,10694,4920,10748,4932,10730,4940,10709,4942,10687,4942,8589,4941,8573,4934,8551,4924,8532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424.197pt;width:87.04pt;height:115.386pt;mso-position-horizontal-relative:page;mso-position-vertical-relative:page;z-index:-122" coordorigin="5082,8484" coordsize="1741,2308">
            <v:shape style="position:absolute;left:5102;top:8504;width:1701;height:2268" coordorigin="5102,8504" coordsize="1701,2268" path="m6718,10772l6778,10747,6803,10687,6803,8589,6778,8529,6718,8504,5187,8504,5127,8529,5102,8589,5102,10687,5127,10747,5187,10772,6718,10772xe" filled="t" fillcolor="#FDFDFD" stroked="f">
              <v:path arrowok="t"/>
              <v:fill/>
            </v:shape>
            <v:shape style="position:absolute;left:5116;top:10694;width:1677;height:88" coordorigin="5116,10694" coordsize="1677,88" path="m6793,10694l6760,10749,6718,10762,5187,10762,5125,10729,5116,10709,5126,10759,5144,10771,5165,10779,5187,10782,6718,10782,6735,10780,6756,10774,6775,10763,6791,10748,6793,10694xe" filled="t" fillcolor="#363435" stroked="f">
              <v:path arrowok="t"/>
              <v:fill/>
            </v:shape>
            <v:shape style="position:absolute;left:5092;top:8494;width:1721;height:2265" coordorigin="5092,8494" coordsize="1721,2265" path="m6794,8532l6780,8517,6761,8504,6741,8497,6718,8494,5187,8494,5115,8528,5092,8589,5092,10687,5094,10703,5100,10724,5111,10743,5126,10759,5116,10709,5112,10687,5112,8589,5113,8582,5145,8527,5187,8514,6718,8514,6780,8547,6793,8589,6793,10687,6793,10694,6791,10748,6803,10730,6810,10709,6813,10687,6813,8589,6812,8573,6805,8551,6794,8532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424.197pt;width:87.04pt;height:115.386pt;mso-position-horizontal-relative:page;mso-position-vertical-relative:page;z-index:-123" coordorigin="6953,8484" coordsize="1741,2308">
            <v:shape style="position:absolute;left:6973;top:8504;width:1701;height:2268" coordorigin="6973,8504" coordsize="1701,2268" path="m8589,10772l8649,10747,8674,10687,8674,8589,8649,8529,8589,8504,7058,8504,6998,8529,6973,8589,6973,10687,6998,10747,7058,10772,8589,10772xe" filled="t" fillcolor="#FDFDFD" stroked="f">
              <v:path arrowok="t"/>
              <v:fill/>
            </v:shape>
            <v:shape style="position:absolute;left:6987;top:10694;width:1677;height:88" coordorigin="6987,10694" coordsize="1677,88" path="m8664,10694l8631,10749,8589,10762,7058,10762,6996,10729,6987,10709,6997,10759,7015,10771,7036,10779,7058,10782,8589,10782,8605,10780,8627,10774,8646,10763,8661,10748,8664,10694xe" filled="t" fillcolor="#363435" stroked="f">
              <v:path arrowok="t"/>
              <v:fill/>
            </v:shape>
            <v:shape style="position:absolute;left:6963;top:8494;width:1721;height:2265" coordorigin="6963,8494" coordsize="1721,2265" path="m8665,8532l8650,8517,8632,8504,8612,8497,8589,8494,7058,8494,6986,8528,6963,8589,6963,10687,6965,10703,6971,10724,6982,10743,6997,10759,6987,10709,6983,10687,6983,8589,6984,8582,7016,8527,7058,8514,8589,8514,8651,8547,8664,8589,8664,10687,8664,10694,8661,10748,8674,10730,8681,10709,8684,10687,8684,8589,8683,8573,8676,8551,8665,8532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424.197pt;width:87.04pt;height:115.386pt;mso-position-horizontal-relative:page;mso-position-vertical-relative:page;z-index:-124" coordorigin="8824,8484" coordsize="1741,2308">
            <v:shape style="position:absolute;left:8844;top:8504;width:1701;height:2268" coordorigin="8844,8504" coordsize="1701,2268" path="m10460,10772l10520,10747,10545,10687,10545,8589,10520,8529,10460,8504,8929,8504,8869,8529,8844,8589,8844,10687,8869,10747,8929,10772,10460,10772xe" filled="t" fillcolor="#FDFDFD" stroked="f">
              <v:path arrowok="t"/>
              <v:fill/>
            </v:shape>
            <v:shape style="position:absolute;left:8858;top:10694;width:1677;height:88" coordorigin="8858,10694" coordsize="1677,88" path="m10535,10694l10502,10749,10460,10762,8929,10762,8867,10729,8858,10709,8868,10759,8886,10771,8907,10779,8929,10782,10460,10782,10476,10780,10498,10774,10517,10763,10532,10748,10535,10694xe" filled="t" fillcolor="#363435" stroked="f">
              <v:path arrowok="t"/>
              <v:fill/>
            </v:shape>
            <v:shape style="position:absolute;left:8834;top:8494;width:1721;height:2265" coordorigin="8834,8494" coordsize="1721,2265" path="m10536,8532l10521,8517,10503,8504,10482,8497,10460,8494,8929,8494,8857,8528,8834,8589,8834,10687,8836,10703,8842,10724,8853,10743,8868,10759,8858,10709,8854,10687,8854,8589,8854,8582,8887,8527,8929,8514,10460,8514,10522,8547,10535,8589,10535,10687,10535,10694,10532,10748,10544,10730,10552,10709,10555,10687,10555,8589,10553,8573,10547,8551,10536,8532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67.0316pt;margin-top:546.087pt;width:87.04pt;height:115.386pt;mso-position-horizontal-relative:page;mso-position-vertical-relative:page;z-index:-125" coordorigin="1341,10922" coordsize="1741,2308">
            <v:shape style="position:absolute;left:1361;top:10942;width:1701;height:2268" coordorigin="1361,10942" coordsize="1701,2268" path="m2976,13209l3037,13184,3061,13124,3061,11026,3036,10967,2976,10942,1445,10942,1386,10967,1361,11027,1361,13125,1386,13185,1446,13209,2976,13209xe" filled="t" fillcolor="#FDFDFD" stroked="f">
              <v:path arrowok="t"/>
              <v:fill/>
            </v:shape>
            <v:shape style="position:absolute;left:1374;top:13131;width:1677;height:88" coordorigin="1374,13131" coordsize="1677,88" path="m3051,13131l3018,13186,2976,13199,1446,13199,1384,13167,1374,13147,1384,13197,1402,13209,1423,13217,1446,13219,2976,13219,2993,13218,3014,13212,3033,13201,3049,13186,3051,13131xe" filled="t" fillcolor="#363435" stroked="f">
              <v:path arrowok="t"/>
              <v:fill/>
            </v:shape>
            <v:shape style="position:absolute;left:1351;top:10932;width:1721;height:2265" coordorigin="1351,10932" coordsize="1721,2265" path="m3053,10970l3038,10954,3020,10942,2999,10934,2976,10932,1446,10932,1373,10965,1351,11027,1351,13124,1352,13141,1358,13162,1369,13181,1384,13197,1374,13147,1371,13124,1371,11027,1371,11020,1404,10965,1446,10952,2976,10952,3038,10985,3051,11027,3051,13124,3051,13131,3049,13186,3061,13168,3069,13147,3071,13124,3071,11027,3070,11010,3064,10989,3053,10970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546.087pt;width:87.04pt;height:115.386pt;mso-position-horizontal-relative:page;mso-position-vertical-relative:page;z-index:-126" coordorigin="3211,10922" coordsize="1741,2308">
            <v:shape style="position:absolute;left:3232;top:10942;width:1701;height:2268" coordorigin="3232,10942" coordsize="1701,2268" path="m4847,13209l4907,13184,4932,13124,4932,11026,4907,10967,4847,10942,3316,10942,3256,10967,3232,11027,3232,13125,3257,13185,3317,13209,4847,13209xe" filled="t" fillcolor="#FDFDFD" stroked="f">
              <v:path arrowok="t"/>
              <v:fill/>
            </v:shape>
            <v:shape style="position:absolute;left:3245;top:13131;width:1677;height:88" coordorigin="3245,13131" coordsize="1677,88" path="m4922,13131l4889,13186,4847,13199,3317,13199,3254,13167,3245,13147,3255,13197,3273,13209,3294,13217,3317,13219,4847,13219,4864,13218,4885,13212,4904,13201,4920,13186,4922,13131xe" filled="t" fillcolor="#363435" stroked="f">
              <v:path arrowok="t"/>
              <v:fill/>
            </v:shape>
            <v:shape style="position:absolute;left:3221;top:10932;width:1721;height:2265" coordorigin="3221,10932" coordsize="1721,2265" path="m4924,10970l4909,10954,4891,10942,4870,10934,4847,10932,3317,10932,3244,10965,3221,11027,3221,13124,3223,13141,3229,13162,3240,13181,3255,13197,3245,13147,3241,13124,3241,11027,3242,11020,3274,10965,3317,10952,4847,10952,4909,10985,4922,11027,4922,13124,4922,13131,4920,13186,4932,13168,4940,13147,4942,13124,4942,11027,4941,11010,4934,10989,4924,10970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546.087pt;width:87.04pt;height:115.386pt;mso-position-horizontal-relative:page;mso-position-vertical-relative:page;z-index:-127" coordorigin="5082,10922" coordsize="1741,2308">
            <v:shape style="position:absolute;left:5102;top:10942;width:1701;height:2268" coordorigin="5102,10942" coordsize="1701,2268" path="m6718,13209l6778,13184,6803,13124,6803,11026,6778,10967,6718,10942,5187,10942,5127,10967,5102,11027,5102,13125,5127,13185,5187,13209,6718,13209xe" filled="t" fillcolor="#FDFDFD" stroked="f">
              <v:path arrowok="t"/>
              <v:fill/>
            </v:shape>
            <v:shape style="position:absolute;left:5116;top:13131;width:1677;height:88" coordorigin="5116,13131" coordsize="1677,88" path="m6793,13131l6760,13186,6718,13199,5187,13199,5125,13167,5116,13147,5126,13197,5144,13209,5165,13217,5187,13219,6718,13219,6735,13218,6756,13212,6775,13201,6791,13186,6793,13131xe" filled="t" fillcolor="#363435" stroked="f">
              <v:path arrowok="t"/>
              <v:fill/>
            </v:shape>
            <v:shape style="position:absolute;left:5092;top:10932;width:1721;height:2265" coordorigin="5092,10932" coordsize="1721,2265" path="m6794,10970l6780,10954,6761,10942,6741,10934,6718,10932,5187,10932,5115,10965,5092,11027,5092,13124,5094,13141,5100,13162,5111,13181,5126,13197,5116,13147,5112,13124,5112,11027,5113,11020,5145,10965,5187,10952,6718,10952,6780,10985,6793,11027,6793,13124,6793,13131,6791,13186,6803,13168,6810,13147,6813,13124,6813,11027,6812,11010,6805,10989,6794,10970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546.087pt;width:87.04pt;height:115.386pt;mso-position-horizontal-relative:page;mso-position-vertical-relative:page;z-index:-128" coordorigin="6953,10922" coordsize="1741,2308">
            <v:shape style="position:absolute;left:6973;top:10942;width:1701;height:2268" coordorigin="6973,10942" coordsize="1701,2268" path="m8589,13209l8649,13184,8674,13124,8674,11026,8649,10967,8589,10942,7058,10942,6998,10967,6973,11027,6973,13125,6998,13185,7058,13209,8589,13209xe" filled="t" fillcolor="#FDFDFD" stroked="f">
              <v:path arrowok="t"/>
              <v:fill/>
            </v:shape>
            <v:shape style="position:absolute;left:6987;top:13131;width:1677;height:88" coordorigin="6987,13131" coordsize="1677,88" path="m8664,13131l8631,13186,8589,13199,7058,13199,6996,13167,6987,13147,6997,13197,7015,13209,7036,13217,7058,13219,8589,13219,8605,13218,8627,13212,8646,13201,8661,13186,8664,13131xe" filled="t" fillcolor="#363435" stroked="f">
              <v:path arrowok="t"/>
              <v:fill/>
            </v:shape>
            <v:shape style="position:absolute;left:6963;top:10932;width:1721;height:2265" coordorigin="6963,10932" coordsize="1721,2265" path="m8665,10970l8650,10954,8632,10942,8612,10934,8589,10932,7058,10932,6986,10965,6963,11027,6963,13124,6965,13141,6971,13162,6982,13181,6997,13197,6987,13147,6983,13124,6983,11027,6984,11020,7016,10965,7058,10952,8589,10952,8651,10985,8664,11027,8664,13124,8664,13131,8661,13186,8674,13168,8681,13147,8684,13124,8684,11027,8683,11010,8676,10989,8665,10970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546.087pt;width:87.04pt;height:115.386pt;mso-position-horizontal-relative:page;mso-position-vertical-relative:page;z-index:-129" coordorigin="8824,10922" coordsize="1741,2308">
            <v:shape style="position:absolute;left:8844;top:10942;width:1701;height:2268" coordorigin="8844,10942" coordsize="1701,2268" path="m10460,13209l10520,13184,10545,13124,10545,11026,10520,10967,10460,10942,8929,10942,8869,10967,8844,11027,8844,13125,8869,13185,8929,13209,10460,13209xe" filled="t" fillcolor="#FDFDFD" stroked="f">
              <v:path arrowok="t"/>
              <v:fill/>
            </v:shape>
            <v:shape style="position:absolute;left:8858;top:13131;width:1677;height:88" coordorigin="8858,13131" coordsize="1677,88" path="m10535,13131l10502,13186,10460,13199,8929,13199,8867,13167,8858,13147,8868,13197,8886,13209,8907,13217,8929,13219,10460,13219,10476,13218,10498,13212,10517,13201,10532,13186,10535,13131xe" filled="t" fillcolor="#363435" stroked="f">
              <v:path arrowok="t"/>
              <v:fill/>
            </v:shape>
            <v:shape style="position:absolute;left:8834;top:10932;width:1721;height:2265" coordorigin="8834,10932" coordsize="1721,2265" path="m10536,10970l10521,10954,10503,10942,10482,10934,10460,10932,8929,10932,8857,10965,8834,11027,8834,13124,8836,13141,8842,13162,8853,13181,8868,13197,8858,13147,8854,13124,8854,11027,8854,11020,8887,10965,8929,10952,10460,10952,10522,10985,10535,11027,10535,13124,10535,13131,10532,13186,10544,13168,10552,13147,10555,13124,10555,11027,10553,11010,10547,10989,10536,10970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67.0316pt;margin-top:667.976pt;width:87.04pt;height:115.386pt;mso-position-horizontal-relative:page;mso-position-vertical-relative:page;z-index:-130" coordorigin="1341,13360" coordsize="1741,2308">
            <v:shape style="position:absolute;left:1361;top:13380;width:1701;height:2268" coordorigin="1361,13380" coordsize="1701,2268" path="m2976,15647l3037,15622,3061,15562,3061,13464,3036,13404,2976,13380,1445,13380,1386,13405,1361,13465,1361,15563,1386,15622,1446,15647,2976,15647xe" filled="t" fillcolor="#FDFDFD" stroked="f">
              <v:path arrowok="t"/>
              <v:fill/>
            </v:shape>
            <v:shape style="position:absolute;left:1374;top:15569;width:1677;height:88" coordorigin="1374,15569" coordsize="1677,88" path="m3051,15569l3018,15624,2976,15637,1446,15637,1384,15604,1374,15585,1384,15635,1402,15647,1423,15655,1446,15657,2976,15657,2993,15656,3014,15649,3033,15638,3049,15624,3051,15569xe" filled="t" fillcolor="#363435" stroked="f">
              <v:path arrowok="t"/>
              <v:fill/>
            </v:shape>
            <v:shape style="position:absolute;left:1351;top:13370;width:1721;height:2265" coordorigin="1351,13370" coordsize="1721,2265" path="m3053,13408l3038,13392,3020,13380,2999,13372,2976,13370,1446,13370,1373,13403,1351,13465,1351,15562,1352,15579,1358,15600,1369,15619,1384,15635,1374,15585,1371,15562,1371,13465,1371,13457,1404,13402,1446,13390,2976,13390,3038,13422,3051,13465,3051,15562,3051,15569,3049,15624,3061,15606,3069,15585,3071,15562,3071,13465,3070,13448,3064,13427,3053,1340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60.575pt;margin-top:667.976pt;width:87.04pt;height:115.386pt;mso-position-horizontal-relative:page;mso-position-vertical-relative:page;z-index:-131" coordorigin="3211,13360" coordsize="1741,2308">
            <v:shape style="position:absolute;left:3232;top:13380;width:1701;height:2268" coordorigin="3232,13380" coordsize="1701,2268" path="m4847,15647l4907,15622,4932,15562,4932,13464,4907,13404,4847,13380,3316,13380,3256,13405,3232,13465,3232,15563,3257,15622,3317,15647,4847,15647xe" filled="t" fillcolor="#FDFDFD" stroked="f">
              <v:path arrowok="t"/>
              <v:fill/>
            </v:shape>
            <v:shape style="position:absolute;left:3245;top:15569;width:1677;height:88" coordorigin="3245,15569" coordsize="1677,88" path="m4922,15569l4889,15624,4847,15637,3317,15637,3254,15604,3245,15585,3255,15635,3273,15647,3294,15655,3317,15657,4847,15657,4864,15656,4885,15649,4904,15638,4920,15624,4922,15569xe" filled="t" fillcolor="#363435" stroked="f">
              <v:path arrowok="t"/>
              <v:fill/>
            </v:shape>
            <v:shape style="position:absolute;left:3221;top:13370;width:1721;height:2265" coordorigin="3221,13370" coordsize="1721,2265" path="m4924,13408l4909,13392,4891,13380,4870,13372,4847,13370,3317,13370,3244,13403,3221,13465,3221,15562,3223,15579,3229,15600,3240,15619,3255,15635,3245,15585,3241,15562,3241,13465,3242,13457,3274,13402,3317,13390,4847,13390,4909,13422,4922,13465,4922,15562,4922,15569,4920,15624,4932,15606,4940,15585,4942,15562,4942,13465,4941,13448,4934,13427,4924,1340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254.118pt;margin-top:667.976pt;width:87.04pt;height:115.386pt;mso-position-horizontal-relative:page;mso-position-vertical-relative:page;z-index:-132" coordorigin="5082,13360" coordsize="1741,2308">
            <v:shape style="position:absolute;left:5102;top:13380;width:1701;height:2268" coordorigin="5102,13380" coordsize="1701,2268" path="m6718,15647l6778,15622,6803,15562,6803,13464,6778,13404,6718,13380,5187,13380,5127,13405,5102,13465,5102,15563,5127,15622,5187,15647,6718,15647xe" filled="t" fillcolor="#FDFDFD" stroked="f">
              <v:path arrowok="t"/>
              <v:fill/>
            </v:shape>
            <v:shape style="position:absolute;left:5116;top:15569;width:1677;height:88" coordorigin="5116,15569" coordsize="1677,88" path="m6793,15569l6760,15624,6718,15637,5187,15637,5125,15604,5116,15585,5126,15635,5144,15647,5165,15655,5187,15657,6718,15657,6735,15656,6756,15649,6775,15638,6791,15624,6793,15569xe" filled="t" fillcolor="#363435" stroked="f">
              <v:path arrowok="t"/>
              <v:fill/>
            </v:shape>
            <v:shape style="position:absolute;left:5092;top:13370;width:1721;height:2265" coordorigin="5092,13370" coordsize="1721,2265" path="m6794,13408l6780,13392,6761,13380,6741,13372,6718,13370,5187,13370,5115,13403,5092,13465,5092,15562,5094,15579,5100,15600,5111,15619,5126,15635,5116,15585,5112,15562,5112,13465,5113,13457,5145,13402,5187,13390,6718,13390,6780,13422,6793,13465,6793,15562,6793,15569,6791,15624,6803,15606,6810,15585,6813,15562,6813,13465,6812,13448,6805,13427,6794,1340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47.661pt;margin-top:667.976pt;width:87.04pt;height:115.386pt;mso-position-horizontal-relative:page;mso-position-vertical-relative:page;z-index:-133" coordorigin="6953,13360" coordsize="1741,2308">
            <v:shape style="position:absolute;left:6973;top:13380;width:1701;height:2268" coordorigin="6973,13380" coordsize="1701,2268" path="m8589,15647l8649,15622,8674,15562,8674,13464,8649,13404,8589,13380,7058,13380,6998,13405,6973,13465,6973,15563,6998,15622,7058,15647,8589,15647xe" filled="t" fillcolor="#FDFDFD" stroked="f">
              <v:path arrowok="t"/>
              <v:fill/>
            </v:shape>
            <v:shape style="position:absolute;left:6987;top:15569;width:1677;height:88" coordorigin="6987,15569" coordsize="1677,88" path="m8664,15569l8631,15624,8589,15637,7058,15637,6996,15604,6987,15585,6997,15635,7015,15647,7036,15655,7058,15657,8589,15657,8605,15656,8627,15649,8646,15638,8661,15624,8664,15569xe" filled="t" fillcolor="#363435" stroked="f">
              <v:path arrowok="t"/>
              <v:fill/>
            </v:shape>
            <v:shape style="position:absolute;left:6963;top:13370;width:1721;height:2265" coordorigin="6963,13370" coordsize="1721,2265" path="m8665,13408l8650,13392,8632,13380,8612,13372,8589,13370,7058,13370,6986,13403,6963,13465,6963,15562,6965,15579,6971,15600,6982,15619,6997,15635,6987,15585,6983,15562,6983,13465,6984,13457,7016,13402,7058,13390,8589,13390,8651,13422,8664,13465,8664,15562,8664,15569,8661,15624,8674,15606,8681,15585,8684,15562,8684,13465,8683,13448,8676,13427,8665,1340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441.205pt;margin-top:667.976pt;width:87.04pt;height:115.386pt;mso-position-horizontal-relative:page;mso-position-vertical-relative:page;z-index:-134" coordorigin="8824,13360" coordsize="1741,2308">
            <v:shape style="position:absolute;left:8844;top:13380;width:1701;height:2268" coordorigin="8844,13380" coordsize="1701,2268" path="m10460,15647l10520,15622,10545,15562,10545,13464,10520,13404,10460,13380,8929,13380,8869,13405,8844,13465,8844,15563,8869,15622,8929,15647,10460,15647xe" filled="t" fillcolor="#FDFDFD" stroked="f">
              <v:path arrowok="t"/>
              <v:fill/>
            </v:shape>
            <v:shape style="position:absolute;left:8858;top:15569;width:1677;height:88" coordorigin="8858,15569" coordsize="1677,88" path="m10535,15569l10502,15624,10460,15637,8929,15637,8867,15604,8858,15585,8868,15635,8886,15647,8907,15655,8929,15657,10460,15657,10476,15656,10498,15649,10517,15638,10532,15624,10535,15569xe" filled="t" fillcolor="#363435" stroked="f">
              <v:path arrowok="t"/>
              <v:fill/>
            </v:shape>
            <v:shape style="position:absolute;left:8834;top:13370;width:1721;height:2265" coordorigin="8834,13370" coordsize="1721,2265" path="m10536,13408l10521,13392,10503,13380,10482,13372,10460,13370,8929,13370,8857,13403,8834,13465,8834,15562,8836,15579,8842,15600,8853,15619,8868,15635,8858,15585,8854,15562,8854,13465,8854,13457,8887,13402,8929,13390,10460,13390,10522,13422,10535,13465,10535,15562,10535,15569,10532,15624,10544,15606,10552,15585,10555,15562,10555,13465,10553,13448,10547,13427,10536,13408xe" filled="t" fillcolor="#363435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