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4"/>
          <w:szCs w:val="34"/>
        </w:rPr>
        <w:jc w:val="left"/>
        <w:spacing w:before="62" w:lineRule="auto" w:line="250"/>
        <w:ind w:left="119" w:right="-59" w:firstLine="35"/>
      </w:pP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62" w:lineRule="auto" w:line="250"/>
        <w:ind w:right="-59" w:firstLine="35"/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62" w:lineRule="auto" w:line="250"/>
        <w:ind w:right="60" w:firstLine="35"/>
        <w:sectPr>
          <w:type w:val="continuous"/>
          <w:pgSz w:w="11920" w:h="16840"/>
          <w:pgMar w:top="1500" w:bottom="280" w:left="1620" w:right="1620"/>
          <w:cols w:num="3" w:equalWidth="off">
            <w:col w:w="2141" w:space="1181"/>
            <w:col w:w="2022" w:space="1181"/>
            <w:col w:w="2155"/>
          </w:cols>
        </w:sectPr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00" w:bottom="280" w:left="1620" w:right="16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left="119" w:right="-59" w:firstLine="35"/>
      </w:pPr>
      <w:r>
        <w:pict>
          <v:group style="position:absolute;margin-left:221.311pt;margin-top:-53.9164pt;width:152.654pt;height:152.654pt;mso-position-horizontal-relative:page;mso-position-vertical-relative:paragraph;z-index:-128" coordorigin="4426,-1078" coordsize="3053,3053">
            <v:shape style="position:absolute;left:4436;top:-1068;width:3033;height:3033" coordorigin="4436,-1068" coordsize="3033,3033" path="m7469,448l7464,324,7449,202,7425,84,7392,-31,7350,-142,7300,-249,7242,-351,7177,-447,7104,-539,7025,-624,6940,-703,6848,-776,6752,-841,6650,-899,6543,-949,6432,-991,6317,-1024,6199,-1048,6077,-1063,5953,-1068,5828,-1063,5707,-1048,5588,-1024,5473,-991,5362,-949,5256,-899,5154,-841,5057,-776,4966,-703,4880,-624,4801,-539,4729,-447,4663,-351,4605,-249,4555,-142,4514,-31,4480,84,4456,202,4441,324,4436,448,4441,573,4456,694,4480,813,4514,928,4555,1039,4605,1145,4663,1247,4729,1344,4801,1435,4880,1521,4966,1600,5057,1672,5154,1738,5256,1795,5362,1846,5473,1887,5588,1921,5707,1945,5828,1960,5953,1965,6077,1960,6199,1945,6317,1921,6432,1887,6543,1846,6650,1795,6752,1738,6848,1672,6940,1600,7025,1521,7104,1435,7177,1344,7242,1247,7300,1145,7350,1039,7392,928,7425,813,7449,694,7464,573,7469,448xe" filled="t" fillcolor="#FDFDFD" stroked="f">
              <v:path arrowok="t"/>
              <v:fill/>
            </v:shape>
            <v:shape style="position:absolute;left:4436;top:-1068;width:3033;height:3033" coordorigin="4436,-1068" coordsize="3033,3033" path="m7469,448l7464,573,7449,694,7425,813,7392,928,7350,1039,7300,1145,7242,1247,7177,1344,7104,1435,7025,1521,6940,1600,6848,1672,6752,1738,6650,1795,6543,1846,6432,1887,6317,1921,6199,1945,6077,1960,5953,1965,5828,1960,5707,1945,5588,1921,5473,1887,5362,1846,5256,1795,5154,1738,5057,1672,4966,1600,4880,1521,4801,1435,4729,1344,4663,1247,4605,1145,4555,1039,4514,928,4480,813,4456,694,4441,573,4436,448,4441,324,4456,202,4480,84,4514,-31,4555,-142,4605,-249,4663,-351,4729,-447,4801,-539,4880,-624,4966,-703,5057,-776,5154,-841,5256,-899,5362,-949,5473,-991,5588,-1024,5707,-1048,5828,-1063,5953,-1068,6077,-1063,6199,-1048,6317,-1024,6432,-991,6543,-949,6650,-899,6752,-841,6848,-776,6940,-703,7025,-624,7104,-539,7177,-447,7242,-351,7300,-249,7350,-142,7392,-31,7425,84,7449,202,7464,324,7469,448xe" filled="f" stroked="t" strokeweight="1pt" strokecolor="#363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right="-59" w:firstLine="35"/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right="60" w:firstLine="35"/>
        <w:sectPr>
          <w:type w:val="continuous"/>
          <w:pgSz w:w="11920" w:h="16840"/>
          <w:pgMar w:top="1500" w:bottom="280" w:left="1620" w:right="1620"/>
          <w:cols w:num="3" w:equalWidth="off">
            <w:col w:w="2141" w:space="1181"/>
            <w:col w:w="2022" w:space="1181"/>
            <w:col w:w="2155"/>
          </w:cols>
        </w:sectPr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00" w:bottom="280" w:left="1620" w:right="16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left="119" w:right="-59" w:firstLine="35"/>
      </w:pPr>
      <w:r>
        <w:pict>
          <v:group style="position:absolute;margin-left:221.311pt;margin-top:-53.9157pt;width:152.654pt;height:152.654pt;mso-position-horizontal-relative:page;mso-position-vertical-relative:paragraph;z-index:-131" coordorigin="4426,-1078" coordsize="3053,3053">
            <v:shape style="position:absolute;left:4436;top:-1068;width:3033;height:3033" coordorigin="4436,-1068" coordsize="3033,3033" path="m7469,448l7464,324,7449,202,7425,84,7392,-31,7350,-142,7300,-249,7242,-351,7177,-447,7104,-539,7025,-624,6940,-703,6848,-776,6752,-841,6650,-899,6543,-949,6432,-991,6317,-1024,6199,-1048,6077,-1063,5953,-1068,5828,-1063,5707,-1048,5588,-1024,5473,-991,5362,-949,5256,-899,5154,-841,5057,-776,4966,-703,4880,-624,4801,-539,4729,-447,4663,-351,4605,-249,4555,-142,4514,-31,4480,84,4456,202,4441,324,4436,448,4441,573,4456,694,4480,813,4514,928,4555,1039,4605,1145,4663,1247,4729,1344,4801,1435,4880,1521,4966,1600,5057,1672,5154,1738,5256,1795,5362,1846,5473,1887,5588,1921,5707,1945,5828,1960,5953,1965,6077,1960,6199,1945,6317,1921,6432,1887,6543,1846,6650,1795,6752,1738,6848,1672,6940,1600,7025,1521,7104,1435,7177,1344,7242,1247,7300,1145,7350,1039,7392,928,7425,813,7449,694,7464,573,7469,448xe" filled="t" fillcolor="#FDFDFD" stroked="f">
              <v:path arrowok="t"/>
              <v:fill/>
            </v:shape>
            <v:shape style="position:absolute;left:4436;top:-1068;width:3033;height:3033" coordorigin="4436,-1068" coordsize="3033,3033" path="m7469,448l7464,573,7449,694,7425,813,7392,928,7350,1039,7300,1145,7242,1247,7177,1344,7104,1435,7025,1521,6940,1600,6848,1672,6752,1738,6650,1795,6543,1846,6432,1887,6317,1921,6199,1945,6077,1960,5953,1965,5828,1960,5707,1945,5588,1921,5473,1887,5362,1846,5256,1795,5154,1738,5057,1672,4966,1600,4880,1521,4801,1435,4729,1344,4663,1247,4605,1145,4555,1039,4514,928,4480,813,4456,694,4441,573,4436,448,4441,324,4456,202,4480,84,4514,-31,4555,-142,4605,-249,4663,-351,4729,-447,4801,-539,4880,-624,4966,-703,5057,-776,5154,-841,5256,-899,5362,-949,5473,-991,5588,-1024,5707,-1048,5828,-1063,5953,-1068,6077,-1063,6199,-1048,6317,-1024,6432,-991,6543,-949,6650,-899,6752,-841,6848,-776,6940,-703,7025,-624,7104,-539,7177,-447,7242,-351,7300,-249,7350,-142,7392,-31,7425,84,7449,202,7464,324,7469,448xe" filled="f" stroked="t" strokeweight="1pt" strokecolor="#363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right="-59" w:firstLine="35"/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right="60" w:firstLine="35"/>
        <w:sectPr>
          <w:type w:val="continuous"/>
          <w:pgSz w:w="11920" w:h="16840"/>
          <w:pgMar w:top="1500" w:bottom="280" w:left="1620" w:right="1620"/>
          <w:cols w:num="3" w:equalWidth="off">
            <w:col w:w="2141" w:space="1181"/>
            <w:col w:w="2022" w:space="1181"/>
            <w:col w:w="2155"/>
          </w:cols>
        </w:sectPr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00" w:bottom="280" w:left="1620" w:right="16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left="119" w:right="-59" w:firstLine="35"/>
      </w:pPr>
      <w:r>
        <w:pict>
          <v:group style="position:absolute;margin-left:221.311pt;margin-top:-53.9144pt;width:152.654pt;height:152.653pt;mso-position-horizontal-relative:page;mso-position-vertical-relative:paragraph;z-index:-134" coordorigin="4426,-1078" coordsize="3053,3053">
            <v:shape style="position:absolute;left:4436;top:-1068;width:3033;height:3033" coordorigin="4436,-1068" coordsize="3033,3033" path="m7469,448l7464,324,7449,202,7425,84,7392,-31,7350,-142,7300,-249,7242,-351,7177,-447,7104,-539,7025,-624,6940,-703,6848,-776,6752,-841,6650,-899,6543,-949,6432,-991,6317,-1024,6199,-1048,6077,-1063,5953,-1068,5828,-1063,5707,-1048,5588,-1024,5473,-991,5362,-949,5256,-899,5154,-841,5057,-776,4966,-703,4880,-624,4801,-539,4729,-447,4663,-351,4605,-249,4555,-142,4514,-31,4480,84,4456,202,4441,324,4436,448,4441,573,4456,694,4480,813,4514,928,4555,1039,4605,1145,4663,1247,4729,1344,4801,1435,4880,1521,4966,1600,5057,1672,5154,1738,5256,1795,5362,1846,5473,1887,5588,1921,5707,1945,5828,1960,5953,1965,6077,1960,6199,1945,6317,1921,6432,1887,6543,1846,6650,1795,6752,1738,6848,1672,6940,1600,7025,1521,7104,1435,7177,1344,7242,1247,7300,1145,7350,1039,7392,928,7425,813,7449,694,7464,573,7469,448xe" filled="t" fillcolor="#FDFDFD" stroked="f">
              <v:path arrowok="t"/>
              <v:fill/>
            </v:shape>
            <v:shape style="position:absolute;left:4436;top:-1068;width:3033;height:3033" coordorigin="4436,-1068" coordsize="3033,3033" path="m7469,448l7464,573,7449,694,7425,813,7392,928,7350,1039,7300,1145,7242,1247,7177,1344,7104,1435,7025,1521,6940,1600,6848,1672,6752,1738,6650,1795,6543,1846,6432,1887,6317,1921,6199,1945,6077,1960,5953,1965,5828,1960,5707,1945,5588,1921,5473,1887,5362,1846,5256,1795,5154,1738,5057,1672,4966,1600,4880,1521,4801,1435,4729,1344,4663,1247,4605,1145,4555,1039,4514,928,4480,813,4456,694,4441,573,4436,448,4441,324,4456,202,4480,84,4514,-31,4555,-142,4605,-249,4663,-351,4729,-447,4801,-539,4880,-624,4966,-703,5057,-776,5154,-841,5256,-899,5362,-949,5473,-991,5588,-1024,5707,-1048,5828,-1063,5953,-1068,6077,-1063,6199,-1048,6317,-1024,6432,-991,6543,-949,6650,-899,6752,-841,6848,-776,6940,-703,7025,-624,7104,-539,7177,-447,7242,-351,7300,-249,7350,-142,7392,-31,7425,84,7449,202,7464,324,7469,448xe" filled="f" stroked="t" strokeweight="1pt" strokecolor="#363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right="-59" w:firstLine="35"/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right="60" w:firstLine="35"/>
        <w:sectPr>
          <w:type w:val="continuous"/>
          <w:pgSz w:w="11920" w:h="16840"/>
          <w:pgMar w:top="1500" w:bottom="280" w:left="1620" w:right="1620"/>
          <w:cols w:num="3" w:equalWidth="off">
            <w:col w:w="2141" w:space="1181"/>
            <w:col w:w="2022" w:space="1181"/>
            <w:col w:w="2155"/>
          </w:cols>
        </w:sectPr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00" w:bottom="280" w:left="1620" w:right="16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left="119" w:right="-59" w:firstLine="35"/>
      </w:pPr>
      <w:r>
        <w:pict>
          <v:group style="position:absolute;margin-left:61.1531pt;margin-top:24.3032pt;width:152.654pt;height:152.654pt;mso-position-horizontal-relative:page;mso-position-vertical-relative:page;z-index:-124" coordorigin="1223,486" coordsize="3053,3053">
            <v:shape style="position:absolute;left:1233;top:496;width:3033;height:3033" coordorigin="1233,496" coordsize="3033,3033" path="m4266,2013l4261,1888,4246,1767,4222,1648,4189,1533,4147,1422,4097,1316,4039,1214,3974,1117,3901,1026,3822,940,3737,861,3645,789,3548,723,3447,665,3340,615,3229,573,3114,540,2996,516,2874,501,2750,496,2625,501,2504,516,2385,540,2270,573,2159,615,2053,665,1951,723,1854,789,1763,861,1677,940,1598,1026,1526,1117,1460,1214,1402,1316,1352,1422,1310,1533,1277,1648,1253,1767,1238,1888,1233,2013,1238,2137,1253,2259,1277,2377,1310,2492,1352,2603,1402,2710,1460,2811,1526,2908,1598,3000,1677,3085,1763,3164,1854,3237,1951,3302,2053,3360,2159,3410,2270,3452,2385,3485,2504,3509,2625,3524,2750,3529,2874,3524,2996,3509,3114,3485,3229,3452,3340,3410,3447,3360,3548,3302,3645,3237,3737,3164,3822,3085,3901,3000,3974,2908,4039,2811,4097,2710,4147,2603,4189,2492,4222,2377,4246,2259,4261,2137,4266,2013xe" filled="t" fillcolor="#FDFDFD" stroked="f">
              <v:path arrowok="t"/>
              <v:fill/>
            </v:shape>
            <v:shape style="position:absolute;left:1233;top:496;width:3033;height:3033" coordorigin="1233,496" coordsize="3033,3033" path="m4266,2013l4261,2137,4246,2259,4222,2377,4189,2492,4147,2603,4097,2710,4039,2811,3974,2908,3901,3000,3822,3085,3737,3164,3645,3237,3548,3302,3447,3360,3340,3410,3229,3452,3114,3485,2996,3509,2874,3524,2750,3529,2625,3524,2504,3509,2385,3485,2270,3452,2159,3410,2053,3360,1951,3302,1854,3237,1763,3164,1677,3085,1598,3000,1526,2908,1460,2811,1402,2710,1352,2603,1310,2492,1277,2377,1253,2259,1238,2137,1233,2013,1238,1888,1253,1767,1277,1648,1310,1533,1352,1422,1402,1316,1460,1214,1526,1117,1598,1026,1677,940,1763,861,1854,789,1951,723,2053,665,2159,615,2270,573,2385,540,2504,516,2625,501,2750,496,2874,501,2996,516,3114,540,3229,573,3340,615,3447,665,3548,723,3645,789,3737,861,3822,940,3901,1026,3974,1117,4039,1214,4097,1316,4147,1422,4189,1533,4222,1648,4246,1767,4261,1888,4266,201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21.311pt;margin-top:24.3032pt;width:152.654pt;height:152.654pt;mso-position-horizontal-relative:page;mso-position-vertical-relative:page;z-index:-125" coordorigin="4426,486" coordsize="3053,3053">
            <v:shape style="position:absolute;left:4436;top:496;width:3033;height:3033" coordorigin="4436,496" coordsize="3033,3033" path="m7469,2013l7464,1888,7449,1767,7425,1648,7392,1533,7350,1422,7300,1316,7242,1214,7177,1117,7104,1026,7025,940,6940,861,6848,789,6752,723,6650,665,6543,615,6432,573,6317,540,6199,516,6077,501,5953,496,5828,501,5707,516,5588,540,5473,573,5362,615,5256,665,5154,723,5057,789,4966,861,4880,940,4801,1026,4729,1117,4663,1214,4605,1316,4555,1422,4514,1533,4480,1648,4456,1767,4441,1888,4436,2013,4441,2137,4456,2259,4480,2377,4514,2492,4555,2603,4605,2710,4663,2811,4729,2908,4801,3000,4880,3085,4966,3164,5057,3237,5154,3302,5256,3360,5362,3410,5473,3452,5588,3485,5707,3509,5828,3524,5953,3529,6077,3524,6199,3509,6317,3485,6432,3452,6543,3410,6650,3360,6752,3302,6848,3237,6940,3164,7025,3085,7104,3000,7177,2908,7242,2811,7300,2710,7350,2603,7392,2492,7425,2377,7449,2259,7464,2137,7469,2013xe" filled="t" fillcolor="#FDFDFD" stroked="f">
              <v:path arrowok="t"/>
              <v:fill/>
            </v:shape>
            <v:shape style="position:absolute;left:4436;top:496;width:3033;height:3033" coordorigin="4436,496" coordsize="3033,3033" path="m7469,2013l7464,2137,7449,2259,7425,2377,7392,2492,7350,2603,7300,2710,7242,2811,7177,2908,7104,3000,7025,3085,6940,3164,6848,3237,6752,3302,6650,3360,6543,3410,6432,3452,6317,3485,6199,3509,6077,3524,5953,3529,5828,3524,5707,3509,5588,3485,5473,3452,5362,3410,5256,3360,5154,3302,5057,3237,4966,3164,4880,3085,4801,3000,4729,2908,4663,2811,4605,2710,4555,2603,4514,2492,4480,2377,4456,2259,4441,2137,4436,2013,4441,1888,4456,1767,4480,1648,4514,1533,4555,1422,4605,1316,4663,1214,4729,1117,4801,1026,4880,940,4966,861,5057,789,5154,723,5256,665,5362,615,5473,573,5588,540,5707,516,5828,501,5953,496,6077,501,6199,516,6317,540,6432,573,6543,615,6650,665,6752,723,6848,789,6940,861,7025,940,7104,1026,7177,1117,7242,1214,7300,1316,7350,1422,7392,1533,7425,1648,7449,1767,7464,1888,7469,201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1.469pt;margin-top:24.3032pt;width:152.653pt;height:152.654pt;mso-position-horizontal-relative:page;mso-position-vertical-relative:page;z-index:-126" coordorigin="7629,486" coordsize="3053,3053">
            <v:shape style="position:absolute;left:7639;top:496;width:3033;height:3033" coordorigin="7639,496" coordsize="3033,3033" path="m10672,2013l10667,1888,10653,1767,10628,1648,10595,1533,10553,1422,10503,1316,10445,1214,10380,1117,10307,1026,10228,940,10143,861,10052,789,9955,723,9853,665,9746,615,9635,573,9520,540,9402,516,9280,501,9156,496,9032,501,8910,516,8791,540,8677,573,8566,615,8459,665,8357,723,8260,789,8169,861,8084,940,8004,1026,7932,1117,7867,1214,7809,1316,7759,1422,7717,1533,7683,1648,7659,1767,7644,1888,7639,2013,7644,2137,7659,2259,7683,2377,7717,2492,7759,2603,7809,2710,7867,2811,7932,2908,8004,3000,8084,3085,8169,3164,8260,3237,8357,3302,8459,3360,8566,3410,8677,3452,8791,3485,8910,3509,9032,3524,9156,3529,9280,3524,9402,3509,9520,3485,9635,3452,9746,3410,9853,3360,9955,3302,10052,3237,10143,3164,10228,3085,10307,3000,10380,2908,10445,2811,10503,2710,10553,2603,10595,2492,10628,2377,10653,2259,10667,2137,10672,2013xe" filled="t" fillcolor="#FDFDFD" stroked="f">
              <v:path arrowok="t"/>
              <v:fill/>
            </v:shape>
            <v:shape style="position:absolute;left:7639;top:496;width:3033;height:3033" coordorigin="7639,496" coordsize="3033,3033" path="m10672,2013l10667,2137,10653,2259,10628,2377,10595,2492,10553,2603,10503,2710,10445,2811,10380,2908,10307,3000,10228,3085,10143,3164,10052,3237,9955,3302,9853,3360,9746,3410,9635,3452,9520,3485,9402,3509,9280,3524,9156,3529,9032,3524,8910,3509,8791,3485,8677,3452,8566,3410,8459,3360,8357,3302,8260,3237,8169,3164,8084,3085,8004,3000,7932,2908,7867,2811,7809,2710,7759,2603,7717,2492,7683,2377,7659,2259,7644,2137,7639,2013,7644,1888,7659,1767,7683,1648,7717,1533,7759,1422,7809,1316,7867,1214,7932,1117,8004,1026,8084,940,8169,861,8260,789,8357,723,8459,665,8566,615,8677,573,8791,540,8910,516,9032,501,9156,496,9280,501,9402,516,9520,540,9635,573,9746,615,9853,665,9955,723,10052,789,10143,861,10228,940,10307,1026,10380,1117,10445,1214,10503,1316,10553,1422,10595,1533,10628,1648,10653,1767,10667,1888,10672,201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1.1531pt;margin-top:184.46pt;width:152.654pt;height:152.654pt;mso-position-horizontal-relative:page;mso-position-vertical-relative:page;z-index:-127" coordorigin="1223,3689" coordsize="3053,3053">
            <v:shape style="position:absolute;left:1233;top:3699;width:3033;height:3033" coordorigin="1233,3699" coordsize="3033,3033" path="m4266,5216l4261,5091,4246,4970,4222,4851,4189,4736,4147,4625,4097,4519,4039,4417,3974,4320,3901,4229,3822,4143,3737,4064,3645,3992,3548,3926,3447,3868,3340,3818,3229,3777,3114,3743,2996,3719,2874,3704,2750,3699,2625,3704,2504,3719,2385,3743,2270,3777,2159,3818,2053,3868,1951,3926,1854,3992,1763,4064,1677,4143,1598,4229,1526,4320,1460,4417,1402,4519,1352,4625,1310,4736,1277,4851,1253,4970,1238,5091,1233,5216,1238,5340,1253,5462,1277,5580,1310,5695,1352,5806,1402,5913,1460,6015,1526,6111,1598,6203,1677,6288,1763,6367,1854,6440,1951,6505,2053,6563,2159,6613,2270,6655,2385,6688,2504,6712,2625,6727,2750,6732,2874,6727,2996,6712,3114,6688,3229,6655,3340,6613,3447,6563,3548,6505,3645,6440,3737,6367,3822,6288,3901,6203,3974,6111,4039,6015,4097,5913,4147,5806,4189,5695,4222,5580,4246,5462,4261,5340,4266,5216xe" filled="t" fillcolor="#FDFDFD" stroked="f">
              <v:path arrowok="t"/>
              <v:fill/>
            </v:shape>
            <v:shape style="position:absolute;left:1233;top:3699;width:3033;height:3033" coordorigin="1233,3699" coordsize="3033,3033" path="m4266,5216l4261,5340,4246,5462,4222,5580,4189,5695,4147,5806,4097,5913,4039,6015,3974,6111,3901,6203,3822,6288,3737,6367,3645,6440,3548,6505,3447,6563,3340,6613,3229,6655,3114,6688,2996,6712,2874,6727,2750,6732,2625,6727,2504,6712,2385,6688,2270,6655,2159,6613,2053,6563,1951,6505,1854,6440,1763,6367,1677,6288,1598,6203,1526,6111,1460,6015,1402,5913,1352,5806,1310,5695,1277,5580,1253,5462,1238,5340,1233,5216,1238,5091,1253,4970,1277,4851,1310,4736,1352,4625,1402,4519,1460,4417,1526,4320,1598,4229,1677,4143,1763,4064,1854,3992,1951,3926,2053,3868,2159,3818,2270,3777,2385,3743,2504,3719,2625,3704,2750,3699,2874,3704,2996,3719,3114,3743,3229,3777,3340,3818,3447,3868,3548,3926,3645,3992,3737,4064,3822,4143,3901,4229,3974,4320,4039,4417,4097,4519,4147,4625,4189,4736,4222,4851,4246,4970,4261,5091,4266,521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1.469pt;margin-top:184.46pt;width:152.653pt;height:152.654pt;mso-position-horizontal-relative:page;mso-position-vertical-relative:page;z-index:-129" coordorigin="7629,3689" coordsize="3053,3053">
            <v:shape style="position:absolute;left:7639;top:3699;width:3033;height:3033" coordorigin="7639,3699" coordsize="3033,3033" path="m10672,5216l10667,5091,10653,4970,10628,4851,10595,4736,10553,4625,10503,4519,10445,4417,10380,4320,10307,4229,10228,4143,10143,4064,10052,3992,9955,3926,9853,3868,9746,3818,9635,3777,9520,3743,9402,3719,9280,3704,9156,3699,9032,3704,8910,3719,8791,3743,8677,3777,8566,3818,8459,3868,8357,3926,8260,3992,8169,4064,8084,4143,8004,4229,7932,4320,7867,4417,7809,4519,7759,4625,7717,4736,7683,4851,7659,4970,7644,5091,7639,5216,7644,5340,7659,5462,7683,5580,7717,5695,7759,5806,7809,5913,7867,6015,7932,6111,8004,6203,8084,6288,8169,6367,8260,6440,8357,6505,8459,6563,8566,6613,8677,6655,8791,6688,8910,6712,9032,6727,9156,6732,9280,6727,9402,6712,9520,6688,9635,6655,9746,6613,9853,6563,9955,6505,10052,6440,10143,6367,10228,6288,10307,6203,10380,6111,10445,6015,10503,5913,10553,5806,10595,5695,10628,5580,10653,5462,10667,5340,10672,5216xe" filled="t" fillcolor="#FDFDFD" stroked="f">
              <v:path arrowok="t"/>
              <v:fill/>
            </v:shape>
            <v:shape style="position:absolute;left:7639;top:3699;width:3033;height:3033" coordorigin="7639,3699" coordsize="3033,3033" path="m10672,5216l10667,5340,10653,5462,10628,5580,10595,5695,10553,5806,10503,5913,10445,6015,10380,6111,10307,6203,10228,6288,10143,6367,10052,6440,9955,6505,9853,6563,9746,6613,9635,6655,9520,6688,9402,6712,9280,6727,9156,6732,9032,6727,8910,6712,8791,6688,8677,6655,8566,6613,8459,6563,8357,6505,8260,6440,8169,6367,8084,6288,8004,6203,7932,6111,7867,6015,7809,5913,7759,5806,7717,5695,7683,5580,7659,5462,7644,5340,7639,5216,7644,5091,7659,4970,7683,4851,7717,4736,7759,4625,7809,4519,7867,4417,7932,4320,8004,4229,8084,4143,8169,4064,8260,3992,8357,3926,8459,3868,8566,3818,8677,3777,8791,3743,8910,3719,9032,3704,9156,3699,9280,3704,9402,3719,9520,3743,9635,3777,9746,3818,9853,3868,9955,3926,10052,3992,10143,4064,10228,4143,10307,4229,10380,4320,10445,4417,10503,4519,10553,4625,10595,4736,10628,4851,10653,4970,10667,5091,10672,521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1.1531pt;margin-top:344.618pt;width:152.654pt;height:152.654pt;mso-position-horizontal-relative:page;mso-position-vertical-relative:page;z-index:-130" coordorigin="1223,6892" coordsize="3053,3053">
            <v:shape style="position:absolute;left:1233;top:6902;width:3033;height:3033" coordorigin="1233,6902" coordsize="3033,3033" path="m4266,8419l4261,8295,4246,8173,4222,8054,4189,7940,4147,7829,4097,7722,4039,7620,3974,7523,3901,7432,3822,7347,3737,7267,3645,7195,3548,7130,3447,7072,3340,7022,3229,6980,3114,6946,2996,6922,2874,6907,2750,6902,2625,6907,2504,6922,2385,6946,2270,6980,2159,7022,2053,7072,1951,7130,1854,7195,1763,7267,1677,7347,1598,7432,1526,7523,1460,7620,1402,7722,1352,7829,1310,7940,1277,8054,1253,8173,1238,8295,1233,8419,1238,8543,1253,8665,1277,8783,1310,8898,1352,9009,1402,9116,1460,9218,1526,9315,1598,9406,1677,9491,1763,9570,1854,9643,1951,9708,2053,9766,2159,9816,2270,9858,2385,9891,2504,9916,2625,9930,2750,9935,2874,9930,2996,9916,3114,9891,3229,9858,3340,9816,3447,9766,3548,9708,3645,9643,3737,9570,3822,9491,3901,9406,3974,9315,4039,9218,4097,9116,4147,9009,4189,8898,4222,8783,4246,8665,4261,8543,4266,8419xe" filled="t" fillcolor="#FDFDFD" stroked="f">
              <v:path arrowok="t"/>
              <v:fill/>
            </v:shape>
            <v:shape style="position:absolute;left:1233;top:6902;width:3033;height:3033" coordorigin="1233,6902" coordsize="3033,3033" path="m4266,8419l4261,8543,4246,8665,4222,8783,4189,8898,4147,9009,4097,9116,4039,9218,3974,9315,3901,9406,3822,9491,3737,9570,3645,9643,3548,9708,3447,9766,3340,9816,3229,9858,3114,9891,2996,9916,2874,9930,2750,9935,2625,9930,2504,9916,2385,9891,2270,9858,2159,9816,2053,9766,1951,9708,1854,9643,1763,9570,1677,9491,1598,9406,1526,9315,1460,9218,1402,9116,1352,9009,1310,8898,1277,8783,1253,8665,1238,8543,1233,8419,1238,8295,1253,8173,1277,8054,1310,7940,1352,7829,1402,7722,1460,7620,1526,7523,1598,7432,1677,7347,1763,7267,1854,7195,1951,7130,2053,7072,2159,7022,2270,6980,2385,6946,2504,6922,2625,6907,2750,6902,2874,6907,2996,6922,3114,6946,3229,6980,3340,7022,3447,7072,3548,7130,3645,7195,3737,7267,3822,7347,3901,7432,3974,7523,4039,7620,4097,7722,4147,7829,4189,7940,4222,8054,4246,8173,4261,8295,4266,841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1.469pt;margin-top:344.618pt;width:152.653pt;height:152.654pt;mso-position-horizontal-relative:page;mso-position-vertical-relative:page;z-index:-132" coordorigin="7629,6892" coordsize="3053,3053">
            <v:shape style="position:absolute;left:7639;top:6902;width:3033;height:3033" coordorigin="7639,6902" coordsize="3033,3033" path="m10672,8419l10667,8295,10653,8173,10628,8054,10595,7940,10553,7829,10503,7722,10445,7620,10380,7523,10307,7432,10228,7347,10143,7267,10052,7195,9955,7130,9853,7072,9746,7022,9635,6980,9520,6946,9402,6922,9280,6907,9156,6902,9032,6907,8910,6922,8791,6946,8677,6980,8566,7022,8459,7072,8357,7130,8260,7195,8169,7267,8084,7347,8004,7432,7932,7523,7867,7620,7809,7722,7759,7829,7717,7940,7683,8054,7659,8173,7644,8295,7639,8419,7644,8543,7659,8665,7683,8783,7717,8898,7759,9009,7809,9116,7867,9218,7932,9315,8004,9406,8084,9491,8169,9570,8260,9643,8357,9708,8459,9766,8566,9816,8677,9858,8791,9891,8910,9916,9032,9930,9156,9935,9280,9930,9402,9916,9520,9891,9635,9858,9746,9816,9853,9766,9955,9708,10052,9643,10143,9570,10228,9491,10307,9406,10380,9315,10445,9218,10503,9116,10553,9009,10595,8898,10628,8783,10653,8665,10667,8543,10672,8419xe" filled="t" fillcolor="#FDFDFD" stroked="f">
              <v:path arrowok="t"/>
              <v:fill/>
            </v:shape>
            <v:shape style="position:absolute;left:7639;top:6902;width:3033;height:3033" coordorigin="7639,6902" coordsize="3033,3033" path="m10672,8419l10667,8543,10653,8665,10628,8783,10595,8898,10553,9009,10503,9116,10445,9218,10380,9315,10307,9406,10228,9491,10143,9570,10052,9643,9955,9708,9853,9766,9746,9816,9635,9858,9520,9891,9402,9916,9280,9930,9156,9935,9032,9930,8910,9916,8791,9891,8677,9858,8566,9816,8459,9766,8357,9708,8260,9643,8169,9570,8084,9491,8004,9406,7932,9315,7867,9218,7809,9116,7759,9009,7717,8898,7683,8783,7659,8665,7644,8543,7639,8419,7644,8295,7659,8173,7683,8054,7717,7940,7759,7829,7809,7722,7867,7620,7932,7523,8004,7432,8084,7347,8169,7267,8260,7195,8357,7130,8459,7072,8566,7022,8677,6980,8791,6946,8910,6922,9032,6907,9156,6902,9280,6907,9402,6922,9520,6946,9635,6980,9746,7022,9853,7072,9955,7130,10052,7195,10143,7267,10228,7347,10307,7432,10380,7523,10445,7620,10503,7722,10553,7829,10595,7940,10628,8054,10653,8173,10667,8295,10672,841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1.1531pt;margin-top:504.776pt;width:152.654pt;height:152.653pt;mso-position-horizontal-relative:page;mso-position-vertical-relative:page;z-index:-133" coordorigin="1223,10096" coordsize="3053,3053">
            <v:shape style="position:absolute;left:1233;top:10106;width:3033;height:3033" coordorigin="1233,10106" coordsize="3033,3033" path="m4266,11622l4261,11498,4246,11376,4222,11258,4189,11143,4147,11032,4097,10925,4039,10823,3974,10726,3901,10635,3822,10550,3737,10471,3645,10398,3548,10333,3447,10275,3340,10225,3229,10183,3114,10150,2996,10125,2874,10111,2750,10106,2625,10111,2504,10125,2385,10150,2270,10183,2159,10225,2053,10275,1951,10333,1854,10398,1763,10471,1677,10550,1598,10635,1526,10726,1460,10823,1402,10925,1352,11032,1310,11143,1277,11258,1253,11376,1238,11498,1233,11622,1238,11746,1253,11868,1277,11986,1310,12101,1352,12212,1402,12319,1460,12421,1526,12518,1598,12609,1677,12694,1763,12774,1854,12846,1951,12911,2053,12969,2159,13019,2270,13061,2385,13095,2504,13119,2625,13134,2750,13139,2874,13134,2996,13119,3114,13095,3229,13061,3340,13019,3447,12969,3548,12911,3645,12846,3737,12774,3822,12694,3901,12609,3974,12518,4039,12421,4097,12319,4147,12212,4189,12101,4222,11986,4246,11868,4261,11746,4266,11622xe" filled="t" fillcolor="#FDFDFD" stroked="f">
              <v:path arrowok="t"/>
              <v:fill/>
            </v:shape>
            <v:shape style="position:absolute;left:1233;top:10106;width:3033;height:3033" coordorigin="1233,10106" coordsize="3033,3033" path="m4266,11622l4261,11746,4246,11868,4222,11986,4189,12101,4147,12212,4097,12319,4039,12421,3974,12518,3901,12609,3822,12694,3737,12774,3645,12846,3548,12911,3447,12969,3340,13019,3229,13061,3114,13095,2996,13119,2874,13134,2750,13139,2625,13134,2504,13119,2385,13095,2270,13061,2159,13019,2053,12969,1951,12911,1854,12846,1763,12774,1677,12694,1598,12609,1526,12518,1460,12421,1402,12319,1352,12212,1310,12101,1277,11986,1253,11868,1238,11746,1233,11622,1238,11498,1253,11376,1277,11258,1310,11143,1352,11032,1402,10925,1460,10823,1526,10726,1598,10635,1677,10550,1763,10471,1854,10398,1951,10333,2053,10275,2159,10225,2270,10183,2385,10150,2504,10125,2625,10111,2750,10106,2874,10111,2996,10125,3114,10150,3229,10183,3340,10225,3447,10275,3548,10333,3645,10398,3737,10471,3822,10550,3901,10635,3974,10726,4039,10823,4097,10925,4147,11032,4189,11143,4222,11258,4246,11376,4261,11498,4266,116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1.469pt;margin-top:504.776pt;width:152.653pt;height:152.653pt;mso-position-horizontal-relative:page;mso-position-vertical-relative:page;z-index:-135" coordorigin="7629,10096" coordsize="3053,3053">
            <v:shape style="position:absolute;left:7639;top:10106;width:3033;height:3033" coordorigin="7639,10106" coordsize="3033,3033" path="m10672,11622l10667,11498,10653,11376,10628,11258,10595,11143,10553,11032,10503,10925,10445,10823,10380,10726,10307,10635,10228,10550,10143,10471,10052,10398,9955,10333,9853,10275,9746,10225,9635,10183,9520,10150,9402,10125,9280,10111,9156,10106,9032,10111,8910,10125,8791,10150,8677,10183,8566,10225,8459,10275,8357,10333,8260,10398,8169,10471,8084,10550,8004,10635,7932,10726,7867,10823,7809,10925,7759,11032,7717,11143,7683,11258,7659,11376,7644,11498,7639,11622,7644,11746,7659,11868,7683,11986,7717,12101,7759,12212,7809,12319,7867,12421,7932,12518,8004,12609,8084,12694,8169,12774,8260,12846,8357,12911,8459,12969,8566,13019,8677,13061,8791,13095,8910,13119,9032,13134,9156,13139,9280,13134,9402,13119,9520,13095,9635,13061,9746,13019,9853,12969,9955,12911,10052,12846,10143,12774,10228,12694,10307,12609,10380,12518,10445,12421,10503,12319,10553,12212,10595,12101,10628,11986,10653,11868,10667,11746,10672,11622xe" filled="t" fillcolor="#FDFDFD" stroked="f">
              <v:path arrowok="t"/>
              <v:fill/>
            </v:shape>
            <v:shape style="position:absolute;left:7639;top:10106;width:3033;height:3033" coordorigin="7639,10106" coordsize="3033,3033" path="m10672,11622l10667,11746,10653,11868,10628,11986,10595,12101,10553,12212,10503,12319,10445,12421,10380,12518,10307,12609,10228,12694,10143,12774,10052,12846,9955,12911,9853,12969,9746,13019,9635,13061,9520,13095,9402,13119,9280,13134,9156,13139,9032,13134,8910,13119,8791,13095,8677,13061,8566,13019,8459,12969,8357,12911,8260,12846,8169,12774,8084,12694,8004,12609,7932,12518,7867,12421,7809,12319,7759,12212,7717,12101,7683,11986,7659,11868,7644,11746,7639,11622,7644,11498,7659,11376,7683,11258,7717,11143,7759,11032,7809,10925,7867,10823,7932,10726,8004,10635,8084,10550,8169,10471,8260,10398,8357,10333,8459,10275,8566,10225,8677,10183,8791,10150,8910,10125,9032,10111,9156,10106,9280,10111,9402,10125,9520,10150,9635,10183,9746,10225,9853,10275,9955,10333,10052,10398,10143,10471,10228,10550,10307,10635,10380,10726,10445,10823,10503,10925,10553,11032,10595,11143,10628,11258,10653,11376,10667,11498,10672,116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1.1531pt;margin-top:664.934pt;width:152.654pt;height:152.653pt;mso-position-horizontal-relative:page;mso-position-vertical-relative:page;z-index:-136" coordorigin="1223,13299" coordsize="3053,3053">
            <v:shape style="position:absolute;left:1233;top:13309;width:3033;height:3033" coordorigin="1233,13309" coordsize="3033,3033" path="m4266,14825l4261,14701,4246,14579,4222,14461,4189,14346,4147,14235,4097,14128,4039,14026,3974,13930,3901,13838,3822,13753,3737,13674,3645,13601,3548,13536,3447,13478,3340,13428,3229,13386,3114,13353,2996,13329,2874,13314,2750,13309,2625,13314,2504,13329,2385,13353,2270,13386,2159,13428,2053,13478,1951,13536,1854,13601,1763,13674,1677,13753,1598,13838,1526,13930,1460,14026,1402,14128,1352,14235,1310,14346,1277,14461,1253,14579,1238,14701,1233,14825,1238,14950,1253,15071,1277,15190,1310,15305,1352,15416,1402,15522,1460,15624,1526,15721,1598,15812,1677,15898,1763,15977,1854,16049,1951,16115,2053,16172,2159,16223,2270,16264,2385,16298,2504,16322,2625,16337,2750,16342,2874,16337,2996,16322,3114,16298,3229,16264,3340,16223,3447,16172,3548,16115,3645,16049,3737,15977,3822,15898,3901,15812,3974,15721,4039,15624,4097,15522,4147,15416,4189,15305,4222,15190,4246,15071,4261,14950,4266,14825xe" filled="t" fillcolor="#FDFDFD" stroked="f">
              <v:path arrowok="t"/>
              <v:fill/>
            </v:shape>
            <v:shape style="position:absolute;left:1233;top:13309;width:3033;height:3033" coordorigin="1233,13309" coordsize="3033,3033" path="m4266,14825l4261,14950,4246,15071,4222,15190,4189,15305,4147,15416,4097,15522,4039,15624,3974,15721,3901,15812,3822,15898,3737,15977,3645,16049,3548,16115,3447,16172,3340,16223,3229,16264,3114,16298,2996,16322,2874,16337,2750,16342,2625,16337,2504,16322,2385,16298,2270,16264,2159,16223,2053,16172,1951,16115,1854,16049,1763,15977,1677,15898,1598,15812,1526,15721,1460,15624,1402,15522,1352,15416,1310,15305,1277,15190,1253,15071,1238,14950,1233,14825,1238,14701,1253,14579,1277,14461,1310,14346,1352,14235,1402,14128,1460,14026,1526,13930,1598,13838,1677,13753,1763,13674,1854,13601,1951,13536,2053,13478,2159,13428,2270,13386,2385,13353,2504,13329,2625,13314,2750,13309,2874,13314,2996,13329,3114,13353,3229,13386,3340,13428,3447,13478,3548,13536,3645,13601,3737,13674,3822,13753,3901,13838,3974,13930,4039,14026,4097,14128,4147,14235,4189,14346,4222,14461,4246,14579,4261,14701,4266,1482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1.469pt;margin-top:664.934pt;width:152.653pt;height:152.653pt;mso-position-horizontal-relative:page;mso-position-vertical-relative:page;z-index:-138" coordorigin="7629,13299" coordsize="3053,3053">
            <v:shape style="position:absolute;left:7639;top:13309;width:3033;height:3033" coordorigin="7639,13309" coordsize="3033,3033" path="m10672,14825l10667,14701,10653,14579,10628,14461,10595,14346,10553,14235,10503,14128,10445,14026,10380,13930,10307,13838,10228,13753,10143,13674,10052,13601,9955,13536,9853,13478,9746,13428,9635,13386,9520,13353,9402,13329,9280,13314,9156,13309,9032,13314,8910,13329,8791,13353,8677,13386,8566,13428,8459,13478,8357,13536,8260,13601,8169,13674,8084,13753,8004,13838,7932,13930,7867,14026,7809,14128,7759,14235,7717,14346,7683,14461,7659,14579,7644,14701,7639,14825,7644,14950,7659,15071,7683,15190,7717,15305,7759,15416,7809,15522,7867,15624,7932,15721,8004,15812,8084,15898,8169,15977,8260,16049,8357,16115,8459,16172,8566,16223,8677,16264,8791,16298,8910,16322,9032,16337,9156,16342,9280,16337,9402,16322,9520,16298,9635,16264,9746,16223,9853,16172,9955,16115,10052,16049,10143,15977,10228,15898,10307,15812,10380,15721,10445,15624,10503,15522,10553,15416,10595,15305,10628,15190,10653,15071,10667,14950,10672,14825xe" filled="t" fillcolor="#FDFDFD" stroked="f">
              <v:path arrowok="t"/>
              <v:fill/>
            </v:shape>
            <v:shape style="position:absolute;left:7639;top:13309;width:3033;height:3033" coordorigin="7639,13309" coordsize="3033,3033" path="m10672,14825l10667,14950,10653,15071,10628,15190,10595,15305,10553,15416,10503,15522,10445,15624,10380,15721,10307,15812,10228,15898,10143,15977,10052,16049,9955,16115,9853,16172,9746,16223,9635,16264,9520,16298,9402,16322,9280,16337,9156,16342,9032,16337,8910,16322,8791,16298,8677,16264,8566,16223,8459,16172,8357,16115,8260,16049,8169,15977,8084,15898,8004,15812,7932,15721,7867,15624,7809,15522,7759,15416,7717,15305,7683,15190,7659,15071,7644,14950,7639,14825,7644,14701,7659,14579,7683,14461,7717,14346,7759,14235,7809,14128,7867,14026,7932,13930,8004,13838,8084,13753,8169,13674,8260,13601,8357,13536,8459,13478,8566,13428,8677,13386,8791,13353,8910,13329,9032,13314,9156,13309,9280,13314,9402,13329,9520,13353,9635,13386,9746,13428,9853,13478,9955,13536,10052,13601,10143,13674,10228,13753,10307,13838,10380,13930,10445,14026,10503,14128,10553,14235,10595,14346,10628,14461,10653,14579,10667,14701,10672,1482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21.311pt;margin-top:-53.9142pt;width:152.654pt;height:152.653pt;mso-position-horizontal-relative:page;mso-position-vertical-relative:paragraph;z-index:-137" coordorigin="4426,-1078" coordsize="3053,3053">
            <v:shape style="position:absolute;left:4436;top:-1068;width:3033;height:3033" coordorigin="4436,-1068" coordsize="3033,3033" path="m7469,448l7464,324,7449,202,7425,84,7392,-31,7350,-142,7300,-249,7242,-351,7177,-447,7104,-539,7025,-624,6940,-703,6848,-776,6752,-841,6650,-899,6543,-949,6432,-991,6317,-1024,6199,-1048,6077,-1063,5953,-1068,5828,-1063,5707,-1048,5588,-1024,5473,-991,5362,-949,5256,-899,5154,-841,5057,-776,4966,-703,4880,-624,4801,-539,4729,-447,4663,-351,4605,-249,4555,-142,4514,-31,4480,84,4456,202,4441,324,4436,448,4441,573,4456,694,4480,813,4514,928,4555,1039,4605,1145,4663,1247,4729,1344,4801,1435,4880,1521,4966,1600,5057,1672,5154,1738,5256,1796,5362,1846,5473,1887,5588,1921,5707,1945,5828,1960,5953,1965,6077,1960,6199,1945,6317,1921,6432,1887,6543,1846,6650,1796,6752,1738,6848,1672,6940,1600,7025,1521,7104,1435,7177,1344,7242,1247,7300,1145,7350,1039,7392,928,7425,813,7449,694,7464,573,7469,448xe" filled="t" fillcolor="#FDFDFD" stroked="f">
              <v:path arrowok="t"/>
              <v:fill/>
            </v:shape>
            <v:shape style="position:absolute;left:4436;top:-1068;width:3033;height:3033" coordorigin="4436,-1068" coordsize="3033,3033" path="m7469,448l7464,573,7449,694,7425,813,7392,928,7350,1039,7300,1145,7242,1247,7177,1344,7104,1435,7025,1521,6940,1600,6848,1672,6752,1738,6650,1796,6543,1846,6432,1887,6317,1921,6199,1945,6077,1960,5953,1965,5828,1960,5707,1945,5588,1921,5473,1887,5362,1846,5256,1796,5154,1738,5057,1672,4966,1600,4880,1521,4801,1435,4729,1344,4663,1247,4605,1145,4555,1039,4514,928,4480,813,4456,694,4441,573,4436,448,4441,324,4456,202,4480,84,4514,-31,4555,-142,4605,-249,4663,-351,4729,-447,4801,-539,4880,-624,4966,-703,5057,-776,5154,-841,5256,-899,5362,-949,5473,-991,5588,-1024,5707,-1048,5828,-1063,5953,-1068,6077,-1063,6199,-1048,6317,-1024,6432,-991,6543,-949,6650,-899,6752,-841,6848,-776,6940,-703,7025,-624,7104,-539,7177,-447,7242,-351,7300,-249,7350,-142,7392,-31,7425,84,7449,202,7464,324,7469,448xe" filled="f" stroked="t" strokeweight="1pt" strokecolor="#363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right="-59" w:firstLine="35"/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auto" w:line="250"/>
        <w:ind w:right="60" w:firstLine="35"/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SOME</w:t>
      </w:r>
      <w:r>
        <w:rPr>
          <w:rFonts w:cs="Arial" w:hAnsi="Arial" w:eastAsia="Arial" w:ascii="Arial"/>
          <w:color w:val="363435"/>
          <w:spacing w:val="-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TEXT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GOES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34"/>
          <w:szCs w:val="34"/>
        </w:rPr>
        <w:t>HERE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sectPr>
      <w:type w:val="continuous"/>
      <w:pgSz w:w="11920" w:h="16840"/>
      <w:pgMar w:top="1500" w:bottom="280" w:left="1620" w:right="1620"/>
      <w:cols w:num="3" w:equalWidth="off">
        <w:col w:w="2141" w:space="1181"/>
        <w:col w:w="2022" w:space="1181"/>
        <w:col w:w="2155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