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79.369pt;margin-top:199.806pt;width:66.0867pt;height:440.267pt;mso-position-horizontal-relative:page;mso-position-vertical-relative:page;z-index:-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37" w:right="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4" w:lineRule="auto" w:line="251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6.294pt;margin-top:199.806pt;width:69.9274pt;height:440.267pt;mso-position-horizontal-relative:page;mso-position-vertical-relative:page;z-index:-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4" w:lineRule="auto" w:line="251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9.195pt;margin-top:199.806pt;width:66.0867pt;height:440.267pt;mso-position-horizontal-relative:page;mso-position-vertical-relative:page;z-index:-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37" w:right="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4" w:lineRule="auto" w:line="251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26.12pt;margin-top:199.806pt;width:69.9274pt;height:440.267pt;mso-position-horizontal-relative:page;mso-position-vertical-relative:page;z-index:-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4" w:lineRule="auto" w:line="251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2.205pt;margin-top:199.806pt;width:66.0867pt;height:440.267pt;mso-position-horizontal-relative:page;mso-position-vertical-relative:page;z-index:-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37" w:right="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4" w:lineRule="auto" w:line="251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.1294pt;margin-top:199.806pt;width:69.9274pt;height:440.267pt;mso-position-horizontal-relative:page;mso-position-vertical-relative:page;z-index:-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lineRule="exact" w:line="480"/>
                    <w:ind w:left="20" w:right="-4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46"/>
                      <w:szCs w:val="46"/>
                    </w:rPr>
                    <w:jc w:val="both"/>
                    <w:spacing w:before="24" w:lineRule="auto" w:line="251"/>
                    <w:ind w:left="20" w:right="-5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46"/>
                      <w:szCs w:val="46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46"/>
                      <w:szCs w:val="46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4.0154pt;margin-top:24.0945pt;width:170.079pt;height:793.701pt;mso-position-horizontal-relative:page;mso-position-vertical-relative:page;z-index:-45" coordorigin="680,482" coordsize="3402,15874">
            <v:shape style="position:absolute;left:680;top:482;width:3402;height:15874" coordorigin="680,482" coordsize="3402,15874" path="m3997,16356l765,16356,743,16353,692,16314,680,16271,680,567,705,507,765,482,765,482,3997,482,4057,507,4082,567,4082,567,4082,16271,4057,16331,3997,16356,3997,163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2.598pt;margin-top:24.0945pt;width:170.079pt;height:793.701pt;mso-position-horizontal-relative:page;mso-position-vertical-relative:page;z-index:-46" coordorigin="4252,482" coordsize="3402,15874">
            <v:shape style="position:absolute;left:4252;top:482;width:3402;height:15874" coordorigin="4252,482" coordsize="3402,15874" path="m7569,16356l4337,16356,4315,16353,4264,16314,4252,16271,4252,567,4277,507,4337,482,4337,482,7569,482,7628,507,7654,567,7654,567,7654,16271,7629,16331,7569,16356,7569,1635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91.181pt;margin-top:24.0945pt;width:170.079pt;height:793.701pt;mso-position-horizontal-relative:page;mso-position-vertical-relative:page;z-index:-47" coordorigin="7824,482" coordsize="3402,15874">
            <v:shape style="position:absolute;left:7824;top:482;width:3402;height:15874" coordorigin="7824,482" coordsize="3402,15874" path="m11140,16356l7909,16356,7886,16353,7835,16314,7824,16271,7824,567,7848,507,7908,482,7909,482,11140,482,11200,507,11225,567,11225,567,11225,16271,11200,16331,11140,16356,11140,16356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