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1065.24pt;margin-top:742.589pt;width:73.3558pt;height:57.2pt;mso-position-horizontal-relative:page;mso-position-vertical-relative:page;z-index:-2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742.589pt;width:73.3558pt;height:57.2pt;mso-position-horizontal-relative:page;mso-position-vertical-relative:page;z-index:-2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742.589pt;width:73.3558pt;height:57.2pt;mso-position-horizontal-relative:page;mso-position-vertical-relative:page;z-index:-2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742.589pt;width:73.3558pt;height:57.2pt;mso-position-horizontal-relative:page;mso-position-vertical-relative:page;z-index:-2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742.589pt;width:73.3558pt;height:57.2pt;mso-position-horizontal-relative:page;mso-position-vertical-relative:page;z-index:-2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742.589pt;width:73.3558pt;height:57.2pt;mso-position-horizontal-relative:page;mso-position-vertical-relative:page;z-index:-2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742.589pt;width:73.3558pt;height:57.2pt;mso-position-horizontal-relative:page;mso-position-vertical-relative:page;z-index:-2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742.589pt;width:73.3558pt;height:57.2pt;mso-position-horizontal-relative:page;mso-position-vertical-relative:page;z-index:-2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5.24pt;margin-top:623.537pt;width:73.3558pt;height:57.2pt;mso-position-horizontal-relative:page;mso-position-vertical-relative:page;z-index:-2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623.537pt;width:73.3558pt;height:57.2pt;mso-position-horizontal-relative:page;mso-position-vertical-relative:page;z-index:-2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623.537pt;width:73.3558pt;height:57.2pt;mso-position-horizontal-relative:page;mso-position-vertical-relative:page;z-index:-2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623.537pt;width:73.3558pt;height:57.2pt;mso-position-horizontal-relative:page;mso-position-vertical-relative:page;z-index:-2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623.537pt;width:73.3558pt;height:57.2pt;mso-position-horizontal-relative:page;mso-position-vertical-relative:page;z-index:-2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623.537pt;width:73.3558pt;height:57.2pt;mso-position-horizontal-relative:page;mso-position-vertical-relative:page;z-index:-2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623.537pt;width:73.3558pt;height:57.2pt;mso-position-horizontal-relative:page;mso-position-vertical-relative:page;z-index:-2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623.537pt;width:73.3558pt;height:57.2pt;mso-position-horizontal-relative:page;mso-position-vertical-relative:page;z-index:-2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5.24pt;margin-top:504.485pt;width:73.3558pt;height:57.2pt;mso-position-horizontal-relative:page;mso-position-vertical-relative:page;z-index:-2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504.485pt;width:73.3558pt;height:57.2pt;mso-position-horizontal-relative:page;mso-position-vertical-relative:page;z-index:-2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504.485pt;width:73.3558pt;height:57.2pt;mso-position-horizontal-relative:page;mso-position-vertical-relative:page;z-index:-2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504.485pt;width:73.3558pt;height:57.2pt;mso-position-horizontal-relative:page;mso-position-vertical-relative:page;z-index:-2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504.485pt;width:73.3558pt;height:57.2pt;mso-position-horizontal-relative:page;mso-position-vertical-relative:page;z-index:-2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504.485pt;width:73.3558pt;height:57.2pt;mso-position-horizontal-relative:page;mso-position-vertical-relative:page;z-index:-2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504.485pt;width:73.3558pt;height:57.2pt;mso-position-horizontal-relative:page;mso-position-vertical-relative:page;z-index:-2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504.485pt;width:73.3558pt;height:57.2pt;mso-position-horizontal-relative:page;mso-position-vertical-relative:page;z-index:-2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5.24pt;margin-top:283.205pt;width:73.3558pt;height:57.2pt;mso-position-horizontal-relative:page;mso-position-vertical-relative:page;z-index:-2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283.205pt;width:73.3558pt;height:57.2pt;mso-position-horizontal-relative:page;mso-position-vertical-relative:page;z-index:-2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283.193pt;width:73.3558pt;height:57.2pt;mso-position-horizontal-relative:page;mso-position-vertical-relative:page;z-index:-2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283.193pt;width:73.3558pt;height:57.2pt;mso-position-horizontal-relative:page;mso-position-vertical-relative:page;z-index:-2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283.181pt;width:73.3558pt;height:57.2pt;mso-position-horizontal-relative:page;mso-position-vertical-relative:page;z-index:-2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283.181pt;width:73.3558pt;height:57.2pt;mso-position-horizontal-relative:page;mso-position-vertical-relative:page;z-index:-2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283.169pt;width:73.3558pt;height:57.2pt;mso-position-horizontal-relative:page;mso-position-vertical-relative:page;z-index:-2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283.169pt;width:73.3558pt;height:57.2pt;mso-position-horizontal-relative:page;mso-position-vertical-relative:page;z-index:-2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5.24pt;margin-top:164.153pt;width:73.3558pt;height:57.2pt;mso-position-horizontal-relative:page;mso-position-vertical-relative:page;z-index:-2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164.153pt;width:73.3558pt;height:57.2pt;mso-position-horizontal-relative:page;mso-position-vertical-relative:page;z-index:-2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164.141pt;width:73.3558pt;height:57.2pt;mso-position-horizontal-relative:page;mso-position-vertical-relative:page;z-index:-2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164.141pt;width:73.3558pt;height:57.2pt;mso-position-horizontal-relative:page;mso-position-vertical-relative:page;z-index:-2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164.129pt;width:73.3558pt;height:57.2pt;mso-position-horizontal-relative:page;mso-position-vertical-relative:page;z-index:-2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164.129pt;width:73.3558pt;height:57.2pt;mso-position-horizontal-relative:page;mso-position-vertical-relative:page;z-index:-2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164.117pt;width:73.3558pt;height:57.2pt;mso-position-horizontal-relative:page;mso-position-vertical-relative:page;z-index:-2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164.117pt;width:73.3558pt;height:57.2pt;mso-position-horizontal-relative:page;mso-position-vertical-relative:page;z-index:-2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65.24pt;margin-top:45.1011pt;width:73.3558pt;height:57.2pt;mso-position-horizontal-relative:page;mso-position-vertical-relative:page;z-index:-2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46.192pt;margin-top:45.1011pt;width:73.3558pt;height:57.2pt;mso-position-horizontal-relative:page;mso-position-vertical-relative:page;z-index:-2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69.42pt;margin-top:45.0891pt;width:73.3558pt;height:57.2pt;mso-position-horizontal-relative:page;mso-position-vertical-relative:page;z-index:-2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50.368pt;margin-top:45.0891pt;width:73.3558pt;height:57.2pt;mso-position-horizontal-relative:page;mso-position-vertical-relative:page;z-index:-2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9.312pt;margin-top:45.0771pt;width:73.3558pt;height:57.2pt;mso-position-horizontal-relative:page;mso-position-vertical-relative:page;z-index:-2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0.26pt;margin-top:45.0771pt;width:73.3558pt;height:57.2pt;mso-position-horizontal-relative:page;mso-position-vertical-relative:page;z-index:-2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3.488pt;margin-top:45.0651pt;width:73.3558pt;height:57.2pt;mso-position-horizontal-relative:page;mso-position-vertical-relative:page;z-index:-2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.4358pt;margin-top:45.0651pt;width:73.3558pt;height:57.2pt;mso-position-horizontal-relative:page;mso-position-vertical-relative:page;z-index:-2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4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2.9999pt;margin-top:16.8899pt;width:113.386pt;height:113.386pt;mso-position-horizontal-relative:page;mso-position-vertical-relative:page;z-index:-255" coordorigin="660,338" coordsize="2268,2268">
            <v:shape style="position:absolute;left:660;top:338;width:2268;height:2268" coordorigin="660,338" coordsize="2268,2268" path="m2928,1472l2924,1565,2913,1656,2895,1744,2870,1830,2839,1913,2801,1993,2758,2069,2709,2141,2655,2210,2596,2273,2532,2333,2464,2387,2391,2436,2315,2479,2235,2516,2152,2548,2066,2573,1978,2591,1887,2602,1794,2606,1701,2602,1610,2591,1521,2573,1435,2548,1353,2516,1273,2479,1197,2436,1124,2387,1056,2333,992,2273,933,2210,879,2141,830,2069,787,1993,749,1913,718,1830,693,1744,675,1656,664,1565,660,1472,664,1379,675,1288,693,1199,718,1113,749,1030,787,951,830,874,879,802,933,734,992,670,1056,611,1124,557,1197,508,1273,464,1353,427,1435,396,1521,371,1610,353,1701,342,1794,338,1887,342,1978,353,2066,371,2152,396,2235,427,2315,464,2391,508,2464,557,2532,611,2596,670,2655,734,2709,802,2758,874,2801,951,2839,1030,2870,1113,2895,1199,2913,1288,2924,1379,2928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16.8899pt;width:113.386pt;height:113.386pt;mso-position-horizontal-relative:page;mso-position-vertical-relative:page;z-index:-256" coordorigin="3041,338" coordsize="2268,2268">
            <v:shape style="position:absolute;left:3041;top:338;width:2268;height:2268" coordorigin="3041,338" coordsize="2268,2268" path="m5309,1472l5305,1565,5294,1656,5276,1744,5251,1830,5220,1913,5182,1993,5139,2069,5090,2141,5036,2210,4977,2273,4913,2333,4845,2387,4772,2436,4696,2479,4616,2516,4533,2548,4447,2573,4359,2591,4268,2602,4175,2606,4082,2602,3991,2591,3902,2573,3817,2548,3734,2516,3654,2479,3578,2436,3505,2387,3437,2333,3373,2273,3314,2210,3260,2141,3211,2069,3168,1993,3130,1913,3099,1830,3074,1744,3056,1656,3045,1565,3041,1472,3045,1379,3056,1288,3074,1199,3099,1113,3130,1030,3168,951,3211,874,3260,802,3314,734,3373,670,3437,611,3505,557,3578,508,3654,464,3734,427,3817,396,3902,371,3991,353,4082,342,4175,338,4268,342,4359,353,4447,371,4533,396,4616,427,4696,464,4772,508,4845,557,4913,611,4977,670,5036,734,5090,802,5139,874,5182,951,5220,1030,5251,1113,5276,1199,5294,1288,5305,1379,5309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2.9999pt;margin-top:135.945pt;width:113.386pt;height:113.386pt;mso-position-horizontal-relative:page;mso-position-vertical-relative:page;z-index:-257" coordorigin="660,2719" coordsize="2268,2268">
            <v:shape style="position:absolute;left:660;top:2719;width:2268;height:2268" coordorigin="660,2719" coordsize="2268,2268" path="m2928,3853l2924,3946,2913,4037,2895,4125,2870,4211,2839,4294,2801,4374,2758,4450,2709,4522,2655,4591,2596,4655,2532,4714,2464,4768,2391,4817,2315,4860,2235,4898,2152,4929,2066,4954,1978,4972,1887,4983,1794,4987,1701,4983,1610,4972,1521,4954,1435,4929,1353,4898,1273,4860,1197,4817,1124,4768,1056,4714,992,4655,933,4591,879,4522,830,4450,787,4374,749,4294,718,4211,693,4125,675,4037,664,3946,660,3853,664,3760,675,3669,693,3580,718,3494,749,3411,787,3332,830,3255,879,3183,933,3115,992,3051,1056,2992,1124,2938,1197,2889,1273,2845,1353,2808,1435,2777,1521,2752,1610,2734,1701,2723,1794,2719,1887,2723,1978,2734,2066,2752,2152,2777,2235,2808,2315,2845,2391,2889,2464,2938,2532,2992,2596,3051,2655,3115,2709,3183,2758,3255,2801,3332,2839,3411,2870,3494,2895,3580,2913,3669,2924,3760,2928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135.945pt;width:113.386pt;height:113.386pt;mso-position-horizontal-relative:page;mso-position-vertical-relative:page;z-index:-258" coordorigin="3041,2719" coordsize="2268,2268">
            <v:shape style="position:absolute;left:3041;top:2719;width:2268;height:2268" coordorigin="3041,2719" coordsize="2268,2268" path="m5309,3853l5305,3946,5294,4037,5276,4125,5251,4211,5220,4294,5182,4374,5139,4450,5090,4522,5036,4591,4977,4655,4913,4714,4845,4768,4772,4817,4696,4860,4616,4898,4533,4929,4447,4954,4359,4972,4268,4983,4175,4987,4082,4983,3991,4972,3902,4954,3817,4929,3734,4898,3654,4860,3578,4817,3505,4768,3437,4714,3373,4655,3314,4591,3260,4522,3211,4450,3168,4374,3130,4294,3099,4211,3074,4125,3056,4037,3045,3946,3041,3853,3045,3760,3056,3669,3074,3580,3099,3494,3130,3411,3168,3332,3211,3255,3260,3183,3314,3115,3373,3051,3437,2992,3505,2938,3578,2889,3654,2845,3734,2808,3817,2777,3902,2752,3991,2734,4082,2723,4175,2719,4268,2723,4359,2734,4447,2752,4533,2777,4616,2808,4696,2845,4772,2889,4845,2938,4913,2992,4977,3051,5036,3115,5090,3183,5139,3255,5182,3332,5220,3411,5251,3494,5276,3580,5294,3669,5305,3760,5309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2.9999pt;margin-top:255pt;width:113.386pt;height:113.386pt;mso-position-horizontal-relative:page;mso-position-vertical-relative:page;z-index:-259" coordorigin="660,5100" coordsize="2268,2268">
            <v:shape style="position:absolute;left:660;top:5100;width:2268;height:2268" coordorigin="660,5100" coordsize="2268,2268" path="m2928,6234l2924,6327,2913,6418,2895,6506,2870,6592,2839,6675,2801,6755,2758,6831,2709,6904,2655,6972,2596,7036,2532,7095,2464,7149,2391,7198,2315,7241,2235,7279,2152,7310,2066,7335,1978,7353,1887,7364,1794,7368,1701,7364,1610,7353,1521,7335,1435,7310,1353,7279,1273,7241,1197,7198,1124,7149,1056,7095,992,7036,933,6972,879,6904,830,6831,787,6755,749,6675,718,6592,693,6506,675,6418,664,6327,660,6234,664,6141,675,6050,693,5961,718,5875,749,5793,787,5713,830,5637,879,5564,933,5496,992,5432,1056,5373,1124,5319,1197,5270,1273,5227,1353,5189,1435,5158,1521,5133,1610,5115,1701,5104,1794,5100,1887,5104,1978,5115,2066,5133,2152,5158,2235,5189,2315,5227,2391,5270,2464,5319,2532,5373,2596,5432,2655,5496,2709,5564,2758,5637,2801,5713,2839,5793,2870,5875,2895,5961,2913,6050,2924,6141,2928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255pt;width:113.386pt;height:113.386pt;mso-position-horizontal-relative:page;mso-position-vertical-relative:page;z-index:-260" coordorigin="3041,5100" coordsize="2268,2268">
            <v:shape style="position:absolute;left:3041;top:5100;width:2268;height:2268" coordorigin="3041,5100" coordsize="2268,2268" path="m5309,6234l5305,6327,5294,6418,5276,6506,5251,6592,5220,6675,5182,6755,5139,6831,5090,6904,5036,6972,4977,7036,4913,7095,4845,7149,4772,7198,4696,7241,4616,7279,4533,7310,4447,7335,4359,7353,4268,7364,4175,7368,4082,7364,3991,7353,3902,7335,3817,7310,3734,7279,3654,7241,3578,7198,3505,7149,3437,7095,3373,7036,3314,6972,3260,6904,3211,6831,3168,6755,3130,6675,3099,6592,3074,6506,3056,6418,3045,6327,3041,6234,3045,6141,3056,6050,3074,5961,3099,5875,3130,5793,3168,5713,3211,5637,3260,5564,3314,5496,3373,5432,3437,5373,3505,5319,3578,5270,3654,5227,3734,5189,3817,5158,3902,5133,3991,5115,4082,5104,4175,5100,4268,5104,4359,5115,4447,5133,4533,5158,4616,5189,4696,5227,4772,5270,4845,5319,4913,5373,4977,5432,5036,5496,5090,5564,5139,5637,5182,5713,5220,5793,5251,5875,5276,5961,5294,6050,5305,6141,5309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16.8899pt;width:113.386pt;height:113.386pt;mso-position-horizontal-relative:page;mso-position-vertical-relative:page;z-index:-261" coordorigin="12566,338" coordsize="2268,2268">
            <v:shape style="position:absolute;left:12566;top:338;width:2268;height:2268" coordorigin="12566,338" coordsize="2268,2268" path="m14833,1472l14829,1565,14818,1656,14800,1744,14775,1830,14744,1913,14707,1993,14663,2069,14614,2141,14560,2210,14501,2273,14437,2333,14369,2387,14297,2436,14220,2479,14141,2516,14058,2548,13972,2573,13883,2591,13792,2602,13699,2606,13606,2602,13515,2591,13427,2573,13341,2548,13258,2516,13178,2479,13102,2436,13030,2387,12961,2333,12898,2273,12838,2210,12784,2141,12735,2069,12692,1993,12655,1913,12623,1830,12598,1744,12580,1656,12569,1565,12566,1472,12569,1379,12580,1288,12598,1199,12623,1113,12655,1030,12692,951,12735,874,12784,802,12838,734,12898,670,12961,611,13030,557,13102,508,13178,464,13258,427,13341,396,13427,371,13515,353,13606,342,13699,338,13792,342,13883,353,13972,371,14058,396,14141,427,14220,464,14297,508,14369,557,14437,611,14501,670,14560,734,14614,802,14663,874,14707,951,14744,1030,14775,1113,14800,1199,14818,1288,14829,1379,14833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16.8899pt;width:113.386pt;height:113.386pt;mso-position-horizontal-relative:page;mso-position-vertical-relative:page;z-index:-262" coordorigin="14947,338" coordsize="2268,2268">
            <v:shape style="position:absolute;left:14947;top:338;width:2268;height:2268" coordorigin="14947,338" coordsize="2268,2268" path="m17214,1472l17211,1565,17199,1656,17181,1744,17157,1830,17125,1913,17088,1993,17044,2069,16996,2141,16941,2210,16882,2273,16818,2333,16750,2387,16678,2436,16602,2479,16522,2516,16439,2548,16353,2573,16264,2591,16173,2602,16080,2606,15987,2602,15897,2591,15808,2573,15722,2548,15639,2516,15559,2479,15483,2436,15411,2387,15343,2333,15279,2273,15220,2210,15165,2141,15116,2069,15073,1993,15036,1913,15004,1830,14980,1744,14961,1656,14950,1565,14947,1472,14950,1379,14961,1288,14980,1199,15004,1113,15036,1030,15073,951,15116,874,15165,802,15220,734,15279,670,15343,611,15411,557,15483,508,15559,464,15639,427,15722,396,15808,371,15897,353,15987,342,16080,338,16173,342,16264,353,16353,371,16439,396,16522,427,16602,464,16678,508,16750,557,16818,611,16882,670,16941,734,16996,802,17044,874,17088,951,17125,1030,17157,1113,17181,1199,17199,1288,17211,1379,17214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135.945pt;width:113.386pt;height:113.386pt;mso-position-horizontal-relative:page;mso-position-vertical-relative:page;z-index:-263" coordorigin="12566,2719" coordsize="2268,2268">
            <v:shape style="position:absolute;left:12566;top:2719;width:2268;height:2268" coordorigin="12566,2719" coordsize="2268,2268" path="m14833,3853l14829,3946,14818,4037,14800,4125,14775,4211,14744,4294,14707,4374,14663,4450,14614,4522,14560,4591,14501,4655,14437,4714,14369,4768,14297,4817,14220,4860,14141,4898,14058,4929,13972,4954,13883,4972,13792,4983,13699,4987,13606,4983,13515,4972,13427,4954,13341,4929,13258,4898,13178,4860,13102,4817,13030,4768,12961,4714,12898,4655,12838,4591,12784,4522,12735,4450,12692,4374,12655,4294,12623,4211,12598,4125,12580,4037,12569,3946,12566,3853,12569,3760,12580,3669,12598,3580,12623,3494,12655,3411,12692,3332,12735,3255,12784,3183,12838,3115,12898,3051,12961,2992,13030,2938,13102,2889,13178,2845,13258,2808,13341,2777,13427,2752,13515,2734,13606,2723,13699,2719,13792,2723,13883,2734,13972,2752,14058,2777,14141,2808,14220,2845,14297,2889,14369,2938,14437,2992,14501,3051,14560,3115,14614,3183,14663,3255,14707,3332,14744,3411,14775,3494,14800,3580,14818,3669,14829,3760,14833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135.945pt;width:113.386pt;height:113.386pt;mso-position-horizontal-relative:page;mso-position-vertical-relative:page;z-index:-264" coordorigin="14947,2719" coordsize="2268,2268">
            <v:shape style="position:absolute;left:14947;top:2719;width:2268;height:2268" coordorigin="14947,2719" coordsize="2268,2268" path="m17214,3853l17211,3946,17199,4037,17181,4125,17157,4211,17125,4294,17088,4374,17044,4450,16996,4522,16941,4591,16882,4655,16818,4714,16750,4768,16678,4817,16602,4860,16522,4898,16439,4929,16353,4954,16264,4972,16173,4983,16080,4987,15987,4983,15897,4972,15808,4954,15722,4929,15639,4898,15559,4860,15483,4817,15411,4768,15343,4714,15279,4655,15220,4591,15165,4522,15116,4450,15073,4374,15036,4294,15004,4211,14980,4125,14961,4037,14950,3946,14947,3853,14950,3760,14961,3669,14980,3580,15004,3494,15036,3411,15073,3332,15116,3255,15165,3183,15220,3115,15279,3051,15343,2992,15411,2938,15483,2889,15559,2845,15639,2808,15722,2777,15808,2752,15897,2734,15987,2723,16080,2719,16173,2723,16264,2734,16353,2752,16439,2777,16522,2808,16602,2845,16678,2889,16750,2938,16818,2992,16882,3051,16941,3115,16996,3183,17044,3255,17088,3332,17125,3411,17157,3494,17181,3580,17199,3669,17211,3760,17214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255pt;width:113.386pt;height:113.386pt;mso-position-horizontal-relative:page;mso-position-vertical-relative:page;z-index:-265" coordorigin="12566,5100" coordsize="2268,2268">
            <v:shape style="position:absolute;left:12566;top:5100;width:2268;height:2268" coordorigin="12566,5100" coordsize="2268,2268" path="m14833,6234l14829,6327,14818,6418,14800,6506,14775,6592,14744,6675,14707,6755,14663,6831,14614,6904,14560,6972,14501,7036,14437,7095,14369,7149,14297,7198,14220,7241,14141,7279,14058,7310,13972,7335,13883,7353,13792,7364,13699,7368,13606,7364,13515,7353,13427,7335,13341,7310,13258,7279,13178,7241,13102,7198,13030,7149,12961,7095,12898,7036,12838,6972,12784,6904,12735,6831,12692,6755,12655,6675,12623,6592,12598,6506,12580,6418,12569,6327,12566,6234,12569,6141,12580,6050,12598,5961,12623,5875,12655,5793,12692,5713,12735,5637,12784,5564,12838,5496,12898,5432,12961,5373,13030,5319,13102,5270,13178,5227,13258,5189,13341,5158,13427,5133,13515,5115,13606,5104,13699,5100,13792,5104,13883,5115,13972,5133,14058,5158,14141,5189,14220,5227,14297,5270,14369,5319,14437,5373,14501,5432,14560,5496,14614,5564,14663,5637,14707,5713,14744,5793,14775,5875,14800,5961,14818,6050,14829,6141,14833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255pt;width:113.386pt;height:113.386pt;mso-position-horizontal-relative:page;mso-position-vertical-relative:page;z-index:-266" coordorigin="14947,5100" coordsize="2268,2268">
            <v:shape style="position:absolute;left:14947;top:5100;width:2268;height:2268" coordorigin="14947,5100" coordsize="2268,2268" path="m17214,6234l17211,6327,17199,6418,17181,6506,17157,6592,17125,6675,17088,6755,17044,6831,16996,6904,16941,6972,16882,7036,16818,7095,16750,7149,16678,7198,16602,7241,16522,7279,16439,7310,16353,7335,16264,7353,16173,7364,16080,7368,15987,7364,15897,7353,15808,7335,15722,7310,15639,7279,15559,7241,15483,7198,15411,7149,15343,7095,15279,7036,15220,6972,15165,6904,15116,6831,15073,6755,15036,6675,15004,6592,14980,6506,14961,6418,14950,6327,14947,6234,14950,6141,14961,6050,14980,5961,15004,5875,15036,5793,15073,5713,15116,5637,15165,5564,15220,5496,15279,5432,15343,5373,15411,5319,15483,5270,15559,5227,15639,5189,15722,5158,15808,5133,15897,5115,15987,5104,16080,5100,16173,5104,16264,5115,16353,5133,16439,5158,16522,5189,16602,5227,16678,5270,16750,5319,16818,5373,16882,5432,16941,5496,16996,5564,17044,5637,17088,5713,17125,5793,17157,5875,17181,5961,17199,6050,17211,6141,17214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16.8899pt;width:113.386pt;height:113.386pt;mso-position-horizontal-relative:page;mso-position-vertical-relative:page;z-index:-267" coordorigin="6617,338" coordsize="2268,2268">
            <v:shape style="position:absolute;left:6617;top:338;width:2268;height:2268" coordorigin="6617,338" coordsize="2268,2268" path="m8884,1472l8880,1565,8869,1656,8851,1744,8826,1830,8795,1913,8758,1993,8714,2069,8665,2141,8611,2210,8552,2273,8488,2333,8420,2387,8348,2436,8271,2479,8192,2516,8109,2548,8023,2573,7934,2591,7843,2602,7750,2606,7657,2602,7566,2591,7478,2573,7392,2548,7309,2516,7229,2479,7153,2436,7081,2387,7012,2333,6949,2273,6889,2210,6835,2141,6786,2069,6743,1993,6706,1913,6674,1830,6649,1744,6631,1656,6620,1565,6617,1472,6620,1379,6631,1288,6649,1199,6674,1113,6706,1030,6743,951,6786,874,6835,802,6889,734,6949,670,7012,611,7081,557,7153,508,7229,464,7309,427,7392,396,7478,371,7566,353,7657,342,7750,338,7843,342,7934,353,8023,371,8109,396,8192,427,8271,464,8348,508,8420,557,8488,611,8552,670,8611,734,8665,802,8714,874,8758,951,8795,1030,8826,1113,8851,1199,8869,1288,8880,1379,8884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16.8899pt;width:113.386pt;height:113.386pt;mso-position-horizontal-relative:page;mso-position-vertical-relative:page;z-index:-268" coordorigin="8998,338" coordsize="2268,2268">
            <v:shape style="position:absolute;left:8998;top:338;width:2268;height:2268" coordorigin="8998,338" coordsize="2268,2268" path="m11265,1472l11262,1565,11251,1656,11232,1744,11208,1830,11176,1913,11139,1993,11095,2069,11047,2141,10992,2210,10933,2273,10869,2333,10801,2387,10729,2436,10653,2479,10573,2516,10490,2548,10404,2573,10315,2591,10224,2602,10131,2606,10038,2602,9948,2591,9859,2573,9773,2548,9690,2516,9610,2479,9534,2436,9462,2387,9394,2333,9330,2273,9271,2210,9216,2141,9168,2069,9124,1993,9087,1913,9055,1830,9031,1744,9012,1656,9001,1565,8998,1472,9001,1379,9012,1288,9031,1199,9055,1113,9087,1030,9124,951,9168,874,9216,802,9271,734,9330,670,9394,611,9462,557,9534,508,9610,464,9690,427,9773,396,9859,371,9948,353,10038,342,10131,338,10224,342,10315,353,10404,371,10490,396,10573,427,10653,464,10729,508,10801,557,10869,611,10933,670,10992,734,11047,802,11095,874,11139,951,11176,1030,11208,1113,11232,1199,11251,1288,11262,1379,11265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135.945pt;width:113.386pt;height:113.386pt;mso-position-horizontal-relative:page;mso-position-vertical-relative:page;z-index:-269" coordorigin="6617,2719" coordsize="2268,2268">
            <v:shape style="position:absolute;left:6617;top:2719;width:2268;height:2268" coordorigin="6617,2719" coordsize="2268,2268" path="m8884,3853l8880,3946,8869,4037,8851,4125,8826,4211,8795,4294,8758,4374,8714,4450,8665,4522,8611,4591,8552,4655,8488,4714,8420,4768,8348,4817,8271,4860,8192,4898,8109,4929,8023,4954,7934,4972,7843,4983,7750,4987,7657,4983,7566,4972,7478,4954,7392,4929,7309,4898,7229,4860,7153,4817,7081,4768,7012,4714,6949,4655,6889,4591,6835,4522,6786,4450,6743,4374,6706,4294,6674,4211,6649,4125,6631,4037,6620,3946,6617,3853,6620,3760,6631,3669,6649,3580,6674,3494,6706,3411,6743,3332,6786,3255,6835,3183,6889,3115,6949,3051,7012,2992,7081,2938,7153,2889,7229,2845,7309,2808,7392,2777,7478,2752,7566,2734,7657,2723,7750,2719,7843,2723,7934,2734,8023,2752,8109,2777,8192,2808,8271,2845,8348,2889,8420,2938,8488,2992,8552,3051,8611,3115,8665,3183,8714,3255,8758,3332,8795,3411,8826,3494,8851,3580,8869,3669,8880,3760,8884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135.945pt;width:113.386pt;height:113.386pt;mso-position-horizontal-relative:page;mso-position-vertical-relative:page;z-index:-270" coordorigin="8998,2719" coordsize="2268,2268">
            <v:shape style="position:absolute;left:8998;top:2719;width:2268;height:2268" coordorigin="8998,2719" coordsize="2268,2268" path="m11265,3853l11262,3946,11251,4037,11232,4125,11208,4211,11176,4294,11139,4374,11095,4450,11047,4522,10992,4591,10933,4655,10869,4714,10801,4768,10729,4817,10653,4860,10573,4898,10490,4929,10404,4954,10315,4972,10224,4983,10131,4987,10038,4983,9948,4972,9859,4954,9773,4929,9690,4898,9610,4860,9534,4817,9462,4768,9394,4714,9330,4655,9271,4591,9216,4522,9168,4450,9124,4374,9087,4294,9055,4211,9031,4125,9012,4037,9001,3946,8998,3853,9001,3760,9012,3669,9031,3580,9055,3494,9087,3411,9124,3332,9168,3255,9216,3183,9271,3115,9330,3051,9394,2992,9462,2938,9534,2889,9610,2845,9690,2808,9773,2777,9859,2752,9948,2734,10038,2723,10131,2719,10224,2723,10315,2734,10404,2752,10490,2777,10573,2808,10653,2845,10729,2889,10801,2938,10869,2992,10933,3051,10992,3115,11047,3183,11095,3255,11139,3332,11176,3411,11208,3494,11232,3580,11251,3669,11262,3760,11265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255pt;width:113.386pt;height:113.386pt;mso-position-horizontal-relative:page;mso-position-vertical-relative:page;z-index:-271" coordorigin="6617,5100" coordsize="2268,2268">
            <v:shape style="position:absolute;left:6617;top:5100;width:2268;height:2268" coordorigin="6617,5100" coordsize="2268,2268" path="m8884,6234l8880,6327,8869,6418,8851,6506,8826,6592,8795,6675,8758,6755,8714,6831,8665,6904,8611,6972,8552,7036,8488,7095,8420,7149,8348,7198,8271,7241,8192,7279,8109,7310,8023,7335,7934,7353,7843,7364,7750,7368,7657,7364,7566,7353,7478,7335,7392,7310,7309,7279,7229,7241,7153,7198,7081,7149,7012,7095,6949,7036,6889,6972,6835,6904,6786,6831,6743,6755,6706,6675,6674,6592,6649,6506,6631,6418,6620,6327,6617,6234,6620,6141,6631,6050,6649,5961,6674,5875,6706,5793,6743,5713,6786,5637,6835,5564,6889,5496,6949,5432,7012,5373,7081,5319,7153,5270,7229,5227,7309,5189,7392,5158,7478,5133,7566,5115,7657,5104,7750,5100,7843,5104,7934,5115,8023,5133,8109,5158,8192,5189,8271,5227,8348,5270,8420,5319,8488,5373,8552,5432,8611,5496,8665,5564,8714,5637,8758,5713,8795,5793,8826,5875,8851,5961,8869,6050,8880,6141,8884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255pt;width:113.386pt;height:113.386pt;mso-position-horizontal-relative:page;mso-position-vertical-relative:page;z-index:-272" coordorigin="8998,5100" coordsize="2268,2268">
            <v:shape style="position:absolute;left:8998;top:5100;width:2268;height:2268" coordorigin="8998,5100" coordsize="2268,2268" path="m11265,6234l11262,6327,11251,6418,11232,6506,11208,6592,11176,6675,11139,6755,11095,6831,11047,6904,10992,6972,10933,7036,10869,7095,10801,7149,10729,7198,10653,7241,10573,7279,10490,7310,10404,7335,10315,7353,10224,7364,10131,7368,10038,7364,9948,7353,9859,7335,9773,7310,9690,7279,9610,7241,9534,7198,9462,7149,9394,7095,9330,7036,9271,6972,9216,6904,9168,6831,9124,6755,9087,6675,9055,6592,9031,6506,9012,6418,9001,6327,8998,6234,9001,6141,9012,6050,9031,5961,9055,5875,9087,5793,9124,5713,9168,5637,9216,5564,9271,5496,9330,5432,9394,5373,9462,5319,9534,5270,9610,5227,9690,5189,9773,5158,9859,5133,9948,5115,10038,5104,10131,5100,10224,5104,10315,5115,10404,5133,10490,5158,10573,5189,10653,5227,10729,5270,10801,5319,10869,5373,10933,5432,10992,5496,11047,5564,11095,5637,11139,5713,11176,5793,11208,5875,11232,5961,11251,6050,11262,6141,11265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16.8899pt;width:113.386pt;height:113.386pt;mso-position-horizontal-relative:page;mso-position-vertical-relative:page;z-index:-273" coordorigin="18522,338" coordsize="2268,2268">
            <v:shape style="position:absolute;left:18522;top:338;width:2268;height:2268" coordorigin="18522,338" coordsize="2268,2268" path="m20790,1472l20786,1565,20775,1656,20757,1744,20732,1830,20701,1913,20663,1993,20620,2069,20571,2141,20517,2210,20458,2273,20394,2333,20326,2387,20253,2436,20177,2479,20097,2516,20014,2548,19928,2573,19840,2591,19749,2602,19656,2606,19563,2602,19472,2591,19383,2573,19298,2548,19215,2516,19135,2479,19059,2436,18986,2387,18918,2333,18854,2273,18795,2210,18741,2141,18692,2069,18649,1993,18611,1913,18580,1830,18555,1744,18537,1656,18526,1565,18522,1472,18526,1379,18537,1288,18555,1199,18580,1113,18611,1030,18649,951,18692,874,18741,802,18795,734,18854,670,18918,611,18986,557,19059,508,19135,464,19215,427,19298,396,19383,371,19472,353,19563,342,19656,338,19749,342,19840,353,19928,371,20014,396,20097,427,20177,464,20253,508,20326,557,20394,611,20458,670,20517,734,20571,802,20620,874,20663,951,20701,1030,20732,1113,20757,1199,20775,1288,20786,1379,20790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16.8899pt;width:113.386pt;height:113.386pt;mso-position-horizontal-relative:page;mso-position-vertical-relative:page;z-index:-274" coordorigin="20903,338" coordsize="2268,2268">
            <v:shape style="position:absolute;left:20903;top:338;width:2268;height:2268" coordorigin="20903,338" coordsize="2268,2268" path="m23171,1472l23167,1565,23156,1656,23138,1744,23113,1830,23082,1913,23044,1993,23001,2069,22952,2141,22898,2210,22839,2273,22775,2333,22707,2387,22634,2436,22558,2479,22478,2516,22395,2548,22309,2573,22221,2591,22130,2602,22037,2606,21944,2602,21853,2591,21765,2573,21679,2548,21596,2516,21516,2479,21440,2436,21367,2387,21299,2333,21235,2273,21176,2210,21122,2141,21073,2069,21030,1993,20992,1913,20961,1830,20936,1744,20918,1656,20907,1565,20903,1472,20907,1379,20918,1288,20936,1199,20961,1113,20992,1030,21030,951,21073,874,21122,802,21176,734,21235,670,21299,611,21367,557,21440,508,21516,464,21596,427,21679,396,21765,371,21853,353,21944,342,22037,338,22130,342,22221,353,22309,371,22395,396,22478,427,22558,464,22634,508,22707,557,22775,611,22839,670,22898,734,22952,802,23001,874,23044,951,23082,1030,23113,1113,23138,1199,23156,1288,23167,1379,23171,1472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135.945pt;width:113.386pt;height:113.386pt;mso-position-horizontal-relative:page;mso-position-vertical-relative:page;z-index:-275" coordorigin="18522,2719" coordsize="2268,2268">
            <v:shape style="position:absolute;left:18522;top:2719;width:2268;height:2268" coordorigin="18522,2719" coordsize="2268,2268" path="m20790,3853l20786,3946,20775,4037,20757,4125,20732,4211,20701,4294,20663,4374,20620,4450,20571,4522,20517,4591,20458,4655,20394,4714,20326,4768,20253,4817,20177,4860,20097,4898,20014,4929,19928,4954,19840,4972,19749,4983,19656,4987,19563,4983,19472,4972,19383,4954,19298,4929,19215,4898,19135,4860,19059,4817,18986,4768,18918,4714,18854,4655,18795,4591,18741,4522,18692,4450,18649,4374,18611,4294,18580,4211,18555,4125,18537,4037,18526,3946,18522,3853,18526,3760,18537,3669,18555,3580,18580,3494,18611,3411,18649,3332,18692,3255,18741,3183,18795,3115,18854,3051,18918,2992,18986,2938,19059,2889,19135,2845,19215,2808,19298,2777,19383,2752,19472,2734,19563,2723,19656,2719,19749,2723,19840,2734,19928,2752,20014,2777,20097,2808,20177,2845,20253,2889,20326,2938,20394,2992,20458,3051,20517,3115,20571,3183,20620,3255,20663,3332,20701,3411,20732,3494,20757,3580,20775,3669,20786,3760,20790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135.945pt;width:113.386pt;height:113.386pt;mso-position-horizontal-relative:page;mso-position-vertical-relative:page;z-index:-276" coordorigin="20903,2719" coordsize="2268,2268">
            <v:shape style="position:absolute;left:20903;top:2719;width:2268;height:2268" coordorigin="20903,2719" coordsize="2268,2268" path="m23171,3853l23167,3946,23156,4037,23138,4125,23113,4211,23082,4294,23044,4374,23001,4450,22952,4522,22898,4591,22839,4655,22775,4714,22707,4768,22634,4817,22558,4860,22478,4898,22395,4929,22309,4954,22221,4972,22130,4983,22037,4987,21944,4983,21853,4972,21765,4954,21679,4929,21596,4898,21516,4860,21440,4817,21367,4768,21299,4714,21235,4655,21176,4591,21122,4522,21073,4450,21030,4374,20992,4294,20961,4211,20936,4125,20918,4037,20907,3946,20903,3853,20907,3760,20918,3669,20936,3580,20961,3494,20992,3411,21030,3332,21073,3255,21122,3183,21176,3115,21235,3051,21299,2992,21367,2938,21440,2889,21516,2845,21596,2808,21679,2777,21765,2752,21853,2734,21944,2723,22037,2719,22130,2723,22221,2734,22309,2752,22395,2777,22478,2808,22558,2845,22634,2889,22707,2938,22775,2992,22839,3051,22898,3115,22952,3183,23001,3255,23044,3332,23082,3411,23113,3494,23138,3580,23156,3669,23167,3760,23171,3853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255pt;width:113.386pt;height:113.386pt;mso-position-horizontal-relative:page;mso-position-vertical-relative:page;z-index:-277" coordorigin="18522,5100" coordsize="2268,2268">
            <v:shape style="position:absolute;left:18522;top:5100;width:2268;height:2268" coordorigin="18522,5100" coordsize="2268,2268" path="m20790,6234l20786,6327,20775,6418,20757,6506,20732,6592,20701,6675,20663,6755,20620,6831,20571,6904,20517,6972,20458,7036,20394,7095,20326,7149,20253,7198,20177,7241,20097,7279,20014,7310,19928,7335,19840,7353,19749,7364,19656,7368,19563,7364,19472,7353,19383,7335,19298,7310,19215,7279,19135,7241,19059,7198,18986,7149,18918,7095,18854,7036,18795,6972,18741,6904,18692,6831,18649,6755,18611,6675,18580,6592,18555,6506,18537,6418,18526,6327,18522,6234,18526,6141,18537,6050,18555,5961,18580,5875,18611,5793,18649,5713,18692,5637,18741,5564,18795,5496,18854,5432,18918,5373,18986,5319,19059,5270,19135,5227,19215,5189,19298,5158,19383,5133,19472,5115,19563,5104,19656,5100,19749,5104,19840,5115,19928,5133,20014,5158,20097,5189,20177,5227,20253,5270,20326,5319,20394,5373,20458,5432,20517,5496,20571,5564,20620,5637,20663,5713,20701,5793,20732,5875,20757,5961,20775,6050,20786,6141,20790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255pt;width:113.386pt;height:113.386pt;mso-position-horizontal-relative:page;mso-position-vertical-relative:page;z-index:-278" coordorigin="20903,5100" coordsize="2268,2268">
            <v:shape style="position:absolute;left:20903;top:5100;width:2268;height:2268" coordorigin="20903,5100" coordsize="2268,2268" path="m23171,6234l23167,6327,23156,6418,23138,6506,23113,6592,23082,6675,23044,6755,23001,6831,22952,6904,22898,6972,22839,7036,22775,7095,22707,7149,22634,7198,22558,7241,22478,7279,22395,7310,22309,7335,22221,7353,22130,7364,22037,7368,21944,7364,21853,7353,21765,7335,21679,7310,21596,7279,21516,7241,21440,7198,21367,7149,21299,7095,21235,7036,21176,6972,21122,6904,21073,6831,21030,6755,20992,6675,20961,6592,20936,6506,20918,6418,20907,6327,20903,6234,20907,6141,20918,6050,20936,5961,20961,5875,20992,5793,21030,5713,21073,5637,21122,5564,21176,5496,21235,5432,21299,5373,21367,5319,21440,5270,21516,5227,21596,5189,21679,5158,21765,5133,21853,5115,21944,5104,22037,5100,22130,5104,22221,5115,22309,5133,22395,5158,22478,5189,22558,5227,22634,5270,22707,5319,22775,5373,22839,5432,22898,5496,22952,5564,23001,5637,23044,5713,23082,5793,23113,5875,23138,5961,23156,6050,23167,6141,23171,6234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473.736pt;width:113.386pt;height:113.386pt;mso-position-horizontal-relative:page;mso-position-vertical-relative:page;z-index:-279" coordorigin="6617,9475" coordsize="2268,2268">
            <v:shape style="position:absolute;left:6617;top:9475;width:2268;height:2268" coordorigin="6617,9475" coordsize="2268,2268" path="m8884,10609l8880,10702,8869,10793,8851,10881,8826,10967,8795,11050,8758,11130,8714,11206,8665,11278,8611,11346,8552,11410,8488,11470,8420,11524,8348,11573,8271,11616,8192,11653,8109,11685,8023,11709,7934,11728,7843,11739,7750,11742,7657,11739,7566,11728,7478,11709,7392,11685,7309,11653,7229,11616,7153,11573,7081,11524,7012,11470,6949,11410,6889,11346,6835,11278,6786,11206,6743,11130,6706,11050,6674,10967,6649,10881,6631,10793,6620,10702,6617,10609,6620,10516,6631,10425,6649,10336,6674,10250,6706,10167,6743,10088,6786,10011,6835,9939,6889,9871,6949,9807,7012,9748,7081,9693,7153,9645,7229,9601,7309,9564,7392,9533,7478,9508,7566,9490,7657,9478,7750,9475,7843,9478,7934,9490,8023,9508,8109,9533,8192,9564,8271,9601,8348,9645,8420,9693,8488,9748,8552,9807,8611,9871,8665,9939,8714,10011,8758,10088,8795,10167,8826,10250,8851,10336,8869,10425,8880,10516,8884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473.736pt;width:113.386pt;height:113.386pt;mso-position-horizontal-relative:page;mso-position-vertical-relative:page;z-index:-280" coordorigin="8998,9475" coordsize="2268,2268">
            <v:shape style="position:absolute;left:8998;top:9475;width:2268;height:2268" coordorigin="8998,9475" coordsize="2268,2268" path="m11265,10609l11262,10702,11251,10793,11232,10881,11208,10967,11176,11050,11139,11130,11095,11206,11047,11278,10992,11346,10933,11410,10869,11470,10801,11524,10729,11573,10653,11616,10573,11653,10490,11685,10404,11709,10315,11728,10224,11739,10131,11742,10038,11739,9948,11728,9859,11709,9773,11685,9690,11653,9610,11616,9534,11573,9462,11524,9394,11470,9330,11410,9271,11346,9216,11278,9168,11206,9124,11130,9087,11050,9055,10967,9031,10881,9012,10793,9001,10702,8998,10609,9001,10516,9012,10425,9031,10336,9055,10250,9087,10167,9124,10088,9168,10011,9216,9939,9271,9871,9330,9807,9394,9748,9462,9693,9534,9645,9610,9601,9690,9564,9773,9533,9859,9508,9948,9490,10038,9478,10131,9475,10224,9478,10315,9490,10404,9508,10490,9533,10573,9564,10653,9601,10729,9645,10801,9693,10869,9748,10933,9807,10992,9871,11047,9939,11095,10011,11139,10088,11176,10167,11208,10250,11232,10336,11251,10425,11262,10516,11265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592.791pt;width:113.386pt;height:113.386pt;mso-position-horizontal-relative:page;mso-position-vertical-relative:page;z-index:-281" coordorigin="6617,11856" coordsize="2268,2268">
            <v:shape style="position:absolute;left:6617;top:11856;width:2268;height:2268" coordorigin="6617,11856" coordsize="2268,2268" path="m8884,12990l8880,13083,8869,13174,8851,13262,8826,13348,8795,13431,8758,13511,8714,13587,8665,13659,8611,13728,8552,13791,8488,13851,8420,13905,8348,13954,8271,13997,8192,14034,8109,14066,8023,14091,7934,14109,7843,14120,7750,14124,7657,14120,7566,14109,7478,14091,7392,14066,7309,14034,7229,13997,7153,13954,7081,13905,7012,13851,6949,13791,6889,13728,6835,13659,6786,13587,6743,13511,6706,13431,6674,13348,6649,13262,6631,13174,6620,13083,6617,12990,6620,12897,6631,12806,6649,12717,6674,12631,6706,12548,6743,12469,6786,12392,6835,12320,6889,12252,6949,12188,7012,12129,7081,12075,7153,12026,7229,11982,7309,11945,7392,11914,7478,11889,7566,11871,7657,11860,7750,11856,7843,11860,7934,11871,8023,11889,8109,11914,8192,11945,8271,11982,8348,12026,8420,12075,8488,12129,8552,12188,8611,12252,8665,12320,8714,12392,8758,12469,8795,12548,8826,12631,8851,12717,8869,12806,8880,12897,8884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592.791pt;width:113.386pt;height:113.386pt;mso-position-horizontal-relative:page;mso-position-vertical-relative:page;z-index:-282" coordorigin="8998,11856" coordsize="2268,2268">
            <v:shape style="position:absolute;left:8998;top:11856;width:2268;height:2268" coordorigin="8998,11856" coordsize="2268,2268" path="m11265,12990l11262,13083,11251,13174,11232,13262,11208,13348,11176,13431,11139,13511,11095,13587,11047,13659,10992,13728,10933,13791,10869,13851,10801,13905,10729,13954,10653,13997,10573,14034,10490,14066,10404,14091,10315,14109,10224,14120,10131,14124,10038,14120,9948,14109,9859,14091,9773,14066,9690,14034,9610,13997,9534,13954,9462,13905,9394,13851,9330,13791,9271,13728,9216,13659,9168,13587,9124,13511,9087,13431,9055,13348,9031,13262,9012,13174,9001,13083,8998,12990,9001,12897,9012,12806,9031,12717,9055,12631,9087,12548,9124,12469,9168,12392,9216,12320,9271,12252,9330,12188,9394,12129,9462,12075,9534,12026,9610,11982,9690,11945,9773,11914,9859,11889,9948,11871,10038,11860,10131,11856,10224,11860,10315,11871,10404,11889,10490,11914,10573,11945,10653,11982,10729,12026,10801,12075,10869,12129,10933,12188,10992,12252,11047,12320,11095,12392,11139,12469,11176,12548,11208,12631,11232,12717,11251,12806,11262,12897,11265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30.826pt;margin-top:711.846pt;width:113.386pt;height:113.386pt;mso-position-horizontal-relative:page;mso-position-vertical-relative:page;z-index:-283" coordorigin="6617,14237" coordsize="2268,2268">
            <v:shape style="position:absolute;left:6617;top:14237;width:2268;height:2268" coordorigin="6617,14237" coordsize="2268,2268" path="m8884,15371l8880,15464,8869,15555,8851,15643,8826,15729,8795,15812,8758,15892,8714,15968,8665,16040,8611,16109,8552,16173,8488,16232,8420,16286,8348,16335,8271,16378,8192,16416,8109,16447,8023,16472,7934,16490,7843,16501,7750,16505,7657,16501,7566,16490,7478,16472,7392,16447,7309,16416,7229,16378,7153,16335,7081,16286,7012,16232,6949,16173,6889,16109,6835,16040,6786,15968,6743,15892,6706,15812,6674,15729,6649,15643,6631,15555,6620,15464,6617,15371,6620,15278,6631,15187,6649,15098,6674,15012,6706,14929,6743,14850,6786,14774,6835,14701,6889,14633,6949,14569,7012,14510,7081,14456,7153,14407,7229,14363,7309,14326,7392,14295,7478,14270,7566,14252,7657,14241,7750,14237,7843,14241,7934,14252,8023,14270,8109,14295,8192,14326,8271,14363,8348,14407,8420,14456,8488,14510,8552,14569,8611,14633,8665,14701,8714,14774,8758,14850,8795,14929,8826,15012,8851,15098,8869,15187,8880,15278,8884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49.881pt;margin-top:711.846pt;width:113.386pt;height:113.386pt;mso-position-horizontal-relative:page;mso-position-vertical-relative:page;z-index:-284" coordorigin="8998,14237" coordsize="2268,2268">
            <v:shape style="position:absolute;left:8998;top:14237;width:2268;height:2268" coordorigin="8998,14237" coordsize="2268,2268" path="m11265,15371l11262,15464,11251,15555,11232,15643,11208,15729,11176,15812,11139,15892,11095,15968,11047,16040,10992,16109,10933,16173,10869,16232,10801,16286,10729,16335,10653,16378,10573,16416,10490,16447,10404,16472,10315,16490,10224,16501,10131,16505,10038,16501,9948,16490,9859,16472,9773,16447,9690,16416,9610,16378,9534,16335,9462,16286,9394,16232,9330,16173,9271,16109,9216,16040,9168,15968,9124,15892,9087,15812,9055,15729,9031,15643,9012,15555,9001,15464,8998,15371,9001,15278,9012,15187,9031,15098,9055,15012,9087,14929,9124,14850,9168,14774,9216,14701,9271,14633,9330,14569,9394,14510,9462,14456,9534,14407,9610,14363,9690,14326,9773,14295,9859,14270,9948,14252,10038,14241,10131,14237,10224,14241,10315,14252,10404,14270,10490,14295,10573,14326,10653,14363,10729,14407,10801,14456,10869,14510,10933,14569,10992,14633,11047,14701,11095,14774,11139,14850,11176,14929,11208,15012,11232,15098,11251,15187,11262,15278,11265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473.736pt;width:113.386pt;height:113.386pt;mso-position-horizontal-relative:page;mso-position-vertical-relative:page;z-index:-285" coordorigin="18522,9475" coordsize="2268,2268">
            <v:shape style="position:absolute;left:18522;top:9475;width:2268;height:2268" coordorigin="18522,9475" coordsize="2268,2268" path="m20790,10609l20786,10702,20775,10793,20757,10881,20732,10967,20701,11050,20663,11130,20620,11206,20571,11278,20517,11346,20458,11410,20394,11470,20326,11524,20253,11573,20177,11616,20097,11653,20014,11685,19928,11709,19840,11728,19749,11739,19656,11742,19563,11739,19472,11728,19383,11709,19298,11685,19215,11653,19135,11616,19059,11573,18986,11524,18918,11470,18854,11410,18795,11346,18741,11278,18692,11206,18649,11130,18611,11050,18580,10967,18555,10881,18537,10793,18526,10702,18522,10609,18526,10516,18537,10425,18555,10336,18580,10250,18611,10167,18649,10088,18692,10011,18741,9939,18795,9871,18854,9807,18918,9748,18986,9693,19059,9645,19135,9601,19215,9564,19298,9533,19383,9508,19472,9490,19563,9478,19656,9475,19749,9478,19840,9490,19928,9508,20014,9533,20097,9564,20177,9601,20253,9645,20326,9693,20394,9748,20458,9807,20517,9871,20571,9939,20620,10011,20663,10088,20701,10167,20732,10250,20757,10336,20775,10425,20786,10516,20790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473.736pt;width:113.386pt;height:113.386pt;mso-position-horizontal-relative:page;mso-position-vertical-relative:page;z-index:-286" coordorigin="20903,9475" coordsize="2268,2268">
            <v:shape style="position:absolute;left:20903;top:9475;width:2268;height:2268" coordorigin="20903,9475" coordsize="2268,2268" path="m23171,10609l23167,10702,23156,10793,23138,10881,23113,10967,23082,11050,23044,11130,23001,11206,22952,11278,22898,11346,22839,11410,22775,11470,22707,11524,22634,11573,22558,11616,22478,11653,22395,11685,22309,11709,22221,11728,22130,11739,22037,11742,21944,11739,21853,11728,21765,11709,21679,11685,21596,11653,21516,11616,21440,11573,21367,11524,21299,11470,21235,11410,21176,11346,21122,11278,21073,11206,21030,11130,20992,11050,20961,10967,20936,10881,20918,10793,20907,10702,20903,10609,20907,10516,20918,10425,20936,10336,20961,10250,20992,10167,21030,10088,21073,10011,21122,9939,21176,9871,21235,9807,21299,9748,21367,9693,21440,9645,21516,9601,21596,9564,21679,9533,21765,9508,21853,9490,21944,9478,22037,9475,22130,9478,22221,9490,22309,9508,22395,9533,22478,9564,22558,9601,22634,9645,22707,9693,22775,9748,22839,9807,22898,9871,22952,9939,23001,10011,23044,10088,23082,10167,23113,10250,23138,10336,23156,10425,23167,10516,23171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592.791pt;width:113.386pt;height:113.386pt;mso-position-horizontal-relative:page;mso-position-vertical-relative:page;z-index:-287" coordorigin="18522,11856" coordsize="2268,2268">
            <v:shape style="position:absolute;left:18522;top:11856;width:2268;height:2268" coordorigin="18522,11856" coordsize="2268,2268" path="m20790,12990l20786,13083,20775,13174,20757,13262,20732,13348,20701,13431,20663,13511,20620,13587,20571,13659,20517,13728,20458,13791,20394,13851,20326,13905,20253,13954,20177,13997,20097,14034,20014,14066,19928,14091,19840,14109,19749,14120,19656,14124,19563,14120,19472,14109,19383,14091,19298,14066,19215,14034,19135,13997,19059,13954,18986,13905,18918,13851,18854,13791,18795,13728,18741,13659,18692,13587,18649,13511,18611,13431,18580,13348,18555,13262,18537,13174,18526,13083,18522,12990,18526,12897,18537,12806,18555,12717,18580,12631,18611,12548,18649,12469,18692,12392,18741,12320,18795,12252,18854,12188,18918,12129,18986,12075,19059,12026,19135,11982,19215,11945,19298,11914,19383,11889,19472,11871,19563,11860,19656,11856,19749,11860,19840,11871,19928,11889,20014,11914,20097,11945,20177,11982,20253,12026,20326,12075,20394,12129,20458,12188,20517,12252,20571,12320,20620,12392,20663,12469,20701,12548,20732,12631,20757,12717,20775,12806,20786,12897,20790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592.791pt;width:113.386pt;height:113.386pt;mso-position-horizontal-relative:page;mso-position-vertical-relative:page;z-index:-288" coordorigin="20903,11856" coordsize="2268,2268">
            <v:shape style="position:absolute;left:20903;top:11856;width:2268;height:2268" coordorigin="20903,11856" coordsize="2268,2268" path="m23171,12990l23167,13083,23156,13174,23138,13262,23113,13348,23082,13431,23044,13511,23001,13587,22952,13659,22898,13728,22839,13791,22775,13851,22707,13905,22634,13954,22558,13997,22478,14034,22395,14066,22309,14091,22221,14109,22130,14120,22037,14124,21944,14120,21853,14109,21765,14091,21679,14066,21596,14034,21516,13997,21440,13954,21367,13905,21299,13851,21235,13791,21176,13728,21122,13659,21073,13587,21030,13511,20992,13431,20961,13348,20936,13262,20918,13174,20907,13083,20903,12990,20907,12897,20918,12806,20936,12717,20961,12631,20992,12548,21030,12469,21073,12392,21122,12320,21176,12252,21235,12188,21299,12129,21367,12075,21440,12026,21516,11982,21596,11945,21679,11914,21765,11889,21853,11871,21944,11860,22037,11856,22130,11860,22221,11871,22309,11889,22395,11914,22478,11945,22558,11982,22634,12026,22707,12075,22775,12129,22839,12188,22898,12252,22952,12320,23001,12392,23044,12469,23082,12548,23113,12631,23138,12717,23156,12806,23167,12897,23171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926.102pt;margin-top:711.846pt;width:113.386pt;height:113.386pt;mso-position-horizontal-relative:page;mso-position-vertical-relative:page;z-index:-289" coordorigin="18522,14237" coordsize="2268,2268">
            <v:shape style="position:absolute;left:18522;top:14237;width:2268;height:2268" coordorigin="18522,14237" coordsize="2268,2268" path="m20790,15371l20786,15464,20775,15555,20757,15643,20732,15729,20701,15812,20663,15892,20620,15968,20571,16040,20517,16109,20458,16173,20394,16232,20326,16286,20253,16335,20177,16378,20097,16416,20014,16447,19928,16472,19840,16490,19749,16501,19656,16505,19563,16501,19472,16490,19383,16472,19298,16447,19215,16416,19135,16378,19059,16335,18986,16286,18918,16232,18854,16173,18795,16109,18741,16040,18692,15968,18649,15892,18611,15812,18580,15729,18555,15643,18537,15555,18526,15464,18522,15371,18526,15278,18537,15187,18555,15098,18580,15012,18611,14929,18649,14850,18692,14774,18741,14701,18795,14633,18854,14569,18918,14510,18986,14456,19059,14407,19135,14363,19215,14326,19298,14295,19383,14270,19472,14252,19563,14241,19656,14237,19749,14241,19840,14252,19928,14270,20014,14295,20097,14326,20177,14363,20253,14407,20326,14456,20394,14510,20458,14569,20517,14633,20571,14701,20620,14774,20663,14850,20701,14929,20732,15012,20757,15098,20775,15187,20786,15278,20790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045.16pt;margin-top:711.846pt;width:113.386pt;height:113.386pt;mso-position-horizontal-relative:page;mso-position-vertical-relative:page;z-index:-290" coordorigin="20903,14237" coordsize="2268,2268">
            <v:shape style="position:absolute;left:20903;top:14237;width:2268;height:2268" coordorigin="20903,14237" coordsize="2268,2268" path="m23171,15371l23167,15464,23156,15555,23138,15643,23113,15729,23082,15812,23044,15892,23001,15968,22952,16040,22898,16109,22839,16173,22775,16232,22707,16286,22634,16335,22558,16378,22478,16416,22395,16447,22309,16472,22221,16490,22130,16501,22037,16505,21944,16501,21853,16490,21765,16472,21679,16447,21596,16416,21516,16378,21440,16335,21367,16286,21299,16232,21235,16173,21176,16109,21122,16040,21073,15968,21030,15892,20992,15812,20961,15729,20936,15643,20918,15555,20907,15464,20903,15371,20907,15278,20918,15187,20936,15098,20961,15012,20992,14929,21030,14850,21073,14774,21122,14701,21176,14633,21235,14569,21299,14510,21367,14456,21440,14407,21516,14363,21596,14326,21679,14295,21765,14270,21853,14252,21944,14241,22037,14237,22130,14241,22221,14252,22309,14270,22395,14295,22478,14326,22558,14363,22634,14407,22707,14456,22775,14510,22839,14569,22898,14633,22952,14701,23001,14774,23044,14850,23082,14929,23113,15012,23138,15098,23156,15187,23167,15278,23171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2.9999pt;margin-top:473.736pt;width:113.386pt;height:113.386pt;mso-position-horizontal-relative:page;mso-position-vertical-relative:page;z-index:-291" coordorigin="660,9475" coordsize="2268,2268">
            <v:shape style="position:absolute;left:660;top:9475;width:2268;height:2268" coordorigin="660,9475" coordsize="2268,2268" path="m2928,10609l2924,10702,2913,10793,2895,10881,2870,10967,2839,11050,2801,11130,2758,11206,2709,11278,2655,11346,2596,11410,2532,11470,2464,11524,2391,11573,2315,11616,2235,11653,2152,11685,2066,11709,1978,11728,1887,11739,1794,11742,1701,11739,1610,11728,1521,11709,1435,11685,1353,11653,1273,11616,1197,11573,1124,11524,1056,11470,992,11410,933,11346,879,11278,830,11206,787,11130,749,11050,718,10967,693,10881,675,10793,664,10702,660,10609,664,10516,675,10425,693,10336,718,10250,749,10167,787,10088,830,10011,879,9939,933,9871,992,9807,1056,9748,1124,9693,1197,9645,1273,9601,1353,9564,1435,9533,1521,9508,1610,9490,1701,9478,1794,9475,1887,9478,1978,9490,2066,9508,2152,9533,2235,9564,2315,9601,2391,9645,2464,9693,2532,9748,2596,9807,2655,9871,2709,9939,2758,10011,2801,10088,2839,10167,2870,10250,2895,10336,2913,10425,2924,10516,2928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473.736pt;width:113.386pt;height:113.386pt;mso-position-horizontal-relative:page;mso-position-vertical-relative:page;z-index:-292" coordorigin="3041,9475" coordsize="2268,2268">
            <v:shape style="position:absolute;left:3041;top:9475;width:2268;height:2268" coordorigin="3041,9475" coordsize="2268,2268" path="m5309,10609l5305,10702,5294,10793,5276,10881,5251,10967,5220,11050,5182,11130,5139,11206,5090,11278,5036,11346,4977,11410,4913,11470,4845,11524,4772,11573,4696,11616,4616,11653,4533,11685,4447,11709,4359,11728,4268,11739,4175,11742,4082,11739,3991,11728,3902,11709,3817,11685,3734,11653,3654,11616,3578,11573,3505,11524,3437,11470,3373,11410,3314,11346,3260,11278,3211,11206,3168,11130,3130,11050,3099,10967,3074,10881,3056,10793,3045,10702,3041,10609,3045,10516,3056,10425,3074,10336,3099,10250,3130,10167,3168,10088,3211,10011,3260,9939,3314,9871,3373,9807,3437,9748,3505,9693,3578,9645,3654,9601,3734,9564,3817,9533,3902,9508,3991,9490,4082,9478,4175,9475,4268,9478,4359,9490,4447,9508,4533,9533,4616,9564,4696,9601,4772,9645,4845,9693,4913,9748,4977,9807,5036,9871,5090,9939,5139,10011,5182,10088,5220,10167,5251,10250,5276,10336,5294,10425,5305,10516,5309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2.9999pt;margin-top:592.791pt;width:113.386pt;height:113.386pt;mso-position-horizontal-relative:page;mso-position-vertical-relative:page;z-index:-293" coordorigin="660,11856" coordsize="2268,2268">
            <v:shape style="position:absolute;left:660;top:11856;width:2268;height:2268" coordorigin="660,11856" coordsize="2268,2268" path="m2928,12990l2924,13083,2913,13174,2895,13262,2870,13348,2839,13431,2801,13511,2758,13587,2709,13659,2655,13728,2596,13791,2532,13851,2464,13905,2391,13954,2315,13997,2235,14034,2152,14066,2066,14091,1978,14109,1887,14120,1794,14124,1701,14120,1610,14109,1521,14091,1435,14066,1353,14034,1273,13997,1197,13954,1124,13905,1056,13851,992,13791,933,13728,879,13659,830,13587,787,13511,749,13431,718,13348,693,13262,675,13174,664,13083,660,12990,664,12897,675,12806,693,12717,718,12631,749,12548,787,12469,830,12392,879,12320,933,12252,992,12188,1056,12129,1124,12075,1197,12026,1273,11982,1353,11945,1435,11914,1521,11889,1610,11871,1701,11860,1794,11856,1887,11860,1978,11871,2066,11889,2152,11914,2235,11945,2315,11982,2391,12026,2464,12075,2532,12129,2596,12188,2655,12252,2709,12320,2758,12392,2801,12469,2839,12548,2870,12631,2895,12717,2913,12806,2924,12897,2928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592.791pt;width:113.386pt;height:113.386pt;mso-position-horizontal-relative:page;mso-position-vertical-relative:page;z-index:-294" coordorigin="3041,11856" coordsize="2268,2268">
            <v:shape style="position:absolute;left:3041;top:11856;width:2268;height:2268" coordorigin="3041,11856" coordsize="2268,2268" path="m5309,12990l5305,13083,5294,13174,5276,13262,5251,13348,5220,13431,5182,13511,5139,13587,5090,13659,5036,13728,4977,13791,4913,13851,4845,13905,4772,13954,4696,13997,4616,14034,4533,14066,4447,14091,4359,14109,4268,14120,4175,14124,4082,14120,3991,14109,3902,14091,3817,14066,3734,14034,3654,13997,3578,13954,3505,13905,3437,13851,3373,13791,3314,13728,3260,13659,3211,13587,3168,13511,3130,13431,3099,13348,3074,13262,3056,13174,3045,13083,3041,12990,3045,12897,3056,12806,3074,12717,3099,12631,3130,12548,3168,12469,3211,12392,3260,12320,3314,12252,3373,12188,3437,12129,3505,12075,3578,12026,3654,11982,3734,11945,3817,11914,3902,11889,3991,11871,4082,11860,4175,11856,4268,11860,4359,11871,4447,11889,4533,11914,4616,11945,4696,11982,4772,12026,4845,12075,4913,12129,4977,12188,5036,12252,5090,12320,5139,12392,5182,12469,5220,12548,5251,12631,5276,12717,5294,12806,5305,12897,5309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2.9999pt;margin-top:711.846pt;width:113.386pt;height:113.386pt;mso-position-horizontal-relative:page;mso-position-vertical-relative:page;z-index:-295" coordorigin="660,14237" coordsize="2268,2268">
            <v:shape style="position:absolute;left:660;top:14237;width:2268;height:2268" coordorigin="660,14237" coordsize="2268,2268" path="m2928,15371l2924,15464,2913,15555,2895,15643,2870,15729,2839,15812,2801,15892,2758,15968,2709,16040,2655,16109,2596,16173,2532,16232,2464,16286,2391,16335,2315,16378,2235,16416,2152,16447,2066,16472,1978,16490,1887,16501,1794,16505,1701,16501,1610,16490,1521,16472,1435,16447,1353,16416,1273,16378,1197,16335,1124,16286,1056,16232,992,16173,933,16109,879,16040,830,15968,787,15892,749,15812,718,15729,693,15643,675,15555,664,15464,660,15371,664,15278,675,15187,693,15098,718,15012,749,14929,787,14850,830,14774,879,14701,933,14633,992,14569,1056,14510,1124,14456,1197,14407,1273,14363,1353,14326,1435,14295,1521,14270,1610,14252,1701,14241,1794,14237,1887,14241,1978,14252,2066,14270,2152,14295,2235,14326,2315,14363,2391,14407,2464,14456,2532,14510,2596,14569,2655,14633,2709,14701,2758,14774,2801,14850,2839,14929,2870,15012,2895,15098,2913,15187,2924,15278,2928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52.055pt;margin-top:711.846pt;width:113.386pt;height:113.386pt;mso-position-horizontal-relative:page;mso-position-vertical-relative:page;z-index:-296" coordorigin="3041,14237" coordsize="2268,2268">
            <v:shape style="position:absolute;left:3041;top:14237;width:2268;height:2268" coordorigin="3041,14237" coordsize="2268,2268" path="m5309,15371l5305,15464,5294,15555,5276,15643,5251,15729,5220,15812,5182,15892,5139,15968,5090,16040,5036,16109,4977,16173,4913,16232,4845,16286,4772,16335,4696,16378,4616,16416,4533,16447,4447,16472,4359,16490,4268,16501,4175,16505,4082,16501,3991,16490,3902,16472,3817,16447,3734,16416,3654,16378,3578,16335,3505,16286,3437,16232,3373,16173,3314,16109,3260,16040,3211,15968,3168,15892,3130,15812,3099,15729,3074,15643,3056,15555,3045,15464,3041,15371,3045,15278,3056,15187,3074,15098,3099,15012,3130,14929,3168,14850,3211,14774,3260,14701,3314,14633,3373,14569,3437,14510,3505,14456,3578,14407,3654,14363,3734,14326,3817,14295,3902,14270,3991,14252,4082,14241,4175,14237,4268,14241,4359,14252,4447,14270,4533,14295,4616,14326,4696,14363,4772,14407,4845,14456,4913,14510,4977,14569,5036,14633,5090,14701,5139,14774,5182,14850,5220,14929,5251,15012,5276,15098,5294,15187,5305,15278,5309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473.736pt;width:113.386pt;height:113.386pt;mso-position-horizontal-relative:page;mso-position-vertical-relative:page;z-index:-297" coordorigin="12566,9475" coordsize="2268,2268">
            <v:shape style="position:absolute;left:12566;top:9475;width:2268;height:2268" coordorigin="12566,9475" coordsize="2268,2268" path="m14833,10609l14829,10702,14818,10793,14800,10881,14775,10967,14744,11050,14707,11130,14663,11206,14614,11278,14560,11346,14501,11410,14437,11470,14369,11524,14297,11573,14220,11616,14141,11653,14058,11685,13972,11709,13883,11728,13792,11739,13699,11742,13606,11739,13515,11728,13427,11709,13341,11685,13258,11653,13178,11616,13102,11573,13030,11524,12961,11470,12898,11410,12838,11346,12784,11278,12735,11206,12692,11130,12655,11050,12623,10967,12598,10881,12580,10793,12569,10702,12566,10609,12569,10516,12580,10425,12598,10336,12623,10250,12655,10167,12692,10088,12735,10011,12784,9939,12838,9871,12898,9807,12961,9748,13030,9693,13102,9645,13178,9601,13258,9564,13341,9533,13427,9508,13515,9490,13606,9478,13699,9475,13792,9478,13883,9490,13972,9508,14058,9533,14141,9564,14220,9601,14297,9645,14369,9693,14437,9748,14501,9807,14560,9871,14614,9939,14663,10011,14707,10088,14744,10167,14775,10250,14800,10336,14818,10425,14829,10516,14833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473.736pt;width:113.386pt;height:113.386pt;mso-position-horizontal-relative:page;mso-position-vertical-relative:page;z-index:-298" coordorigin="14947,9475" coordsize="2268,2268">
            <v:shape style="position:absolute;left:14947;top:9475;width:2268;height:2268" coordorigin="14947,9475" coordsize="2268,2268" path="m17214,10609l17211,10702,17199,10793,17181,10881,17157,10967,17125,11050,17088,11130,17044,11206,16996,11278,16941,11346,16882,11410,16818,11470,16750,11524,16678,11573,16602,11616,16522,11653,16439,11685,16353,11709,16264,11728,16173,11739,16080,11742,15987,11739,15897,11728,15808,11709,15722,11685,15639,11653,15559,11616,15483,11573,15411,11524,15343,11470,15279,11410,15220,11346,15165,11278,15116,11206,15073,11130,15036,11050,15004,10967,14980,10881,14961,10793,14950,10702,14947,10609,14950,10516,14961,10425,14980,10336,15004,10250,15036,10167,15073,10088,15116,10011,15165,9939,15220,9871,15279,9807,15343,9748,15411,9693,15483,9645,15559,9601,15639,9564,15722,9533,15808,9508,15897,9490,15987,9478,16080,9475,16173,9478,16264,9490,16353,9508,16439,9533,16522,9564,16602,9601,16678,9645,16750,9693,16818,9748,16882,9807,16941,9871,16996,9939,17044,10011,17088,10088,17125,10167,17157,10250,17181,10336,17199,10425,17211,10516,17214,10609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592.791pt;width:113.386pt;height:113.386pt;mso-position-horizontal-relative:page;mso-position-vertical-relative:page;z-index:-299" coordorigin="12566,11856" coordsize="2268,2268">
            <v:shape style="position:absolute;left:12566;top:11856;width:2268;height:2268" coordorigin="12566,11856" coordsize="2268,2268" path="m14833,12990l14829,13083,14818,13174,14800,13262,14775,13348,14744,13431,14707,13511,14663,13587,14614,13659,14560,13728,14501,13791,14437,13851,14369,13905,14297,13954,14220,13997,14141,14034,14058,14066,13972,14091,13883,14109,13792,14120,13699,14124,13606,14120,13515,14109,13427,14091,13341,14066,13258,14034,13178,13997,13102,13954,13030,13905,12961,13851,12898,13791,12838,13728,12784,13659,12735,13587,12692,13511,12655,13431,12623,13348,12598,13262,12580,13174,12569,13083,12566,12990,12569,12897,12580,12806,12598,12717,12623,12631,12655,12548,12692,12469,12735,12392,12784,12320,12838,12252,12898,12188,12961,12129,13030,12075,13102,12026,13178,11982,13258,11945,13341,11914,13427,11889,13515,11871,13606,11860,13699,11856,13792,11860,13883,11871,13972,11889,14058,11914,14141,11945,14220,11982,14297,12026,14369,12075,14437,12129,14501,12188,14560,12252,14614,12320,14663,12392,14707,12469,14744,12548,14775,12631,14800,12717,14818,12806,14829,12897,14833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592.791pt;width:113.386pt;height:113.386pt;mso-position-horizontal-relative:page;mso-position-vertical-relative:page;z-index:-300" coordorigin="14947,11856" coordsize="2268,2268">
            <v:shape style="position:absolute;left:14947;top:11856;width:2268;height:2268" coordorigin="14947,11856" coordsize="2268,2268" path="m17214,12990l17211,13083,17199,13174,17181,13262,17157,13348,17125,13431,17088,13511,17044,13587,16996,13659,16941,13728,16882,13791,16818,13851,16750,13905,16678,13954,16602,13997,16522,14034,16439,14066,16353,14091,16264,14109,16173,14120,16080,14124,15987,14120,15897,14109,15808,14091,15722,14066,15639,14034,15559,13997,15483,13954,15411,13905,15343,13851,15279,13791,15220,13728,15165,13659,15116,13587,15073,13511,15036,13431,15004,13348,14980,13262,14961,13174,14950,13083,14947,12990,14950,12897,14961,12806,14980,12717,15004,12631,15036,12548,15073,12469,15116,12392,15165,12320,15220,12252,15279,12188,15343,12129,15411,12075,15483,12026,15559,11982,15639,11945,15722,11914,15808,11889,15897,11871,15987,11860,16080,11856,16173,11860,16264,11871,16353,11889,16439,11914,16522,11945,16602,11982,16678,12026,16750,12075,16818,12129,16882,12188,16941,12252,16996,12320,17044,12392,17088,12469,17125,12548,17157,12631,17181,12717,17199,12806,17211,12897,17214,12990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628.276pt;margin-top:711.846pt;width:113.386pt;height:113.386pt;mso-position-horizontal-relative:page;mso-position-vertical-relative:page;z-index:-301" coordorigin="12566,14237" coordsize="2268,2268">
            <v:shape style="position:absolute;left:12566;top:14237;width:2268;height:2268" coordorigin="12566,14237" coordsize="2268,2268" path="m14833,15371l14829,15464,14818,15555,14800,15643,14775,15729,14744,15812,14707,15892,14663,15968,14614,16040,14560,16109,14501,16173,14437,16232,14369,16286,14297,16335,14220,16378,14141,16416,14058,16447,13972,16472,13883,16490,13792,16501,13699,16505,13606,16501,13515,16490,13427,16472,13341,16447,13258,16416,13178,16378,13102,16335,13030,16286,12961,16232,12898,16173,12838,16109,12784,16040,12735,15968,12692,15892,12655,15812,12623,15729,12598,15643,12580,15555,12569,15464,12566,15371,12569,15278,12580,15187,12598,15098,12623,15012,12655,14929,12692,14850,12735,14774,12784,14701,12838,14633,12898,14569,12961,14510,13030,14456,13102,14407,13178,14363,13258,14326,13341,14295,13427,14270,13515,14252,13606,14241,13699,14237,13792,14241,13883,14252,13972,14270,14058,14295,14141,14326,14220,14363,14297,14407,14369,14456,14437,14510,14501,14569,14560,14633,14614,14701,14663,14774,14707,14850,14744,14929,14775,15012,14800,15098,14818,15187,14829,15278,14833,1537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747.331pt;margin-top:711.846pt;width:113.386pt;height:113.386pt;mso-position-horizontal-relative:page;mso-position-vertical-relative:page;z-index:-302" coordorigin="14947,14237" coordsize="2268,2268">
            <v:shape style="position:absolute;left:14947;top:14237;width:2268;height:2268" coordorigin="14947,14237" coordsize="2268,2268" path="m17214,15371l17211,15464,17199,15555,17181,15643,17157,15729,17125,15812,17088,15892,17044,15968,16996,16040,16941,16109,16882,16173,16818,16232,16750,16286,16678,16335,16602,16378,16522,16416,16439,16447,16353,16472,16264,16490,16173,16501,16080,16505,15987,16501,15897,16490,15808,16472,15722,16447,15639,16416,15559,16378,15483,16335,15411,16286,15343,16232,15279,16173,15220,16109,15165,16040,15116,15968,15073,15892,15036,15812,15004,15729,14980,15643,14961,15555,14950,15464,14947,15371,14950,15278,14961,15187,14980,15098,15004,15012,15036,14929,15073,14850,15116,14774,15165,14701,15220,14633,15279,14569,15343,14510,15411,14456,15483,14407,15559,14363,15639,14326,15722,14295,15808,14270,15897,14252,15987,14241,16080,14237,16173,14241,16264,14252,16353,14270,16439,14295,16522,14326,16602,14363,16678,14407,16750,14456,16818,14510,16882,14569,16941,14633,16996,14701,17044,14774,17088,14850,17125,14929,17157,15012,17181,15098,17199,15187,17211,15278,17214,15371xe" filled="f" stroked="t" strokeweight="1pt" strokecolor="#000000">
              <v:path arrowok="t"/>
            </v:shape>
            <w10:wrap type="none"/>
          </v:group>
        </w:pict>
      </w:r>
    </w:p>
    <w:sectPr>
      <w:type w:val="continuous"/>
      <w:pgSz w:w="23820" w:h="16840" w:orient="landscape"/>
      <w:pgMar w:top="1560" w:bottom="280" w:left="3460" w:right="3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