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97.706pt;margin-top:638.788pt;width:57.111pt;height:140.853pt;mso-position-horizontal-relative:page;mso-position-vertical-relative:page;z-index:-1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4.866pt;margin-top:638.788pt;width:59.3194pt;height:140.853pt;mso-position-horizontal-relative:page;mso-position-vertical-relative:page;z-index:-1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9.011pt;margin-top:638.788pt;width:52.6944pt;height:140.853pt;mso-position-horizontal-relative:page;mso-position-vertical-relative:page;z-index:-1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5.44pt;margin-top:638.788pt;width:60.4138pt;height:140.853pt;mso-position-horizontal-relative:page;mso-position-vertical-relative:page;z-index:-1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2.738pt;margin-top:638.788pt;width:57.111pt;height:140.853pt;mso-position-horizontal-relative:page;mso-position-vertical-relative:page;z-index:-1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898pt;margin-top:638.788pt;width:59.3194pt;height:140.853pt;mso-position-horizontal-relative:page;mso-position-vertical-relative:page;z-index:-1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4.043pt;margin-top:638.788pt;width:52.6944pt;height:140.853pt;mso-position-horizontal-relative:page;mso-position-vertical-relative:page;z-index:-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4724pt;margin-top:638.788pt;width:60.4138pt;height:140.853pt;mso-position-horizontal-relative:page;mso-position-vertical-relative:page;z-index:-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7.706pt;margin-top:446.041pt;width:57.111pt;height:140.853pt;mso-position-horizontal-relative:page;mso-position-vertical-relative:page;z-index:-1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4.866pt;margin-top:446.041pt;width:59.3194pt;height:140.853pt;mso-position-horizontal-relative:page;mso-position-vertical-relative:page;z-index:-1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9.011pt;margin-top:446.041pt;width:52.6944pt;height:140.853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5.44pt;margin-top:446.041pt;width:60.4138pt;height:140.853pt;mso-position-horizontal-relative:page;mso-position-vertical-relative:page;z-index:-1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2.738pt;margin-top:446.041pt;width:57.111pt;height:140.853pt;mso-position-horizontal-relative:page;mso-position-vertical-relative:page;z-index:-1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898pt;margin-top:446.041pt;width:59.3194pt;height:140.853pt;mso-position-horizontal-relative:page;mso-position-vertical-relative:page;z-index:-1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4.043pt;margin-top:446.041pt;width:52.6944pt;height:140.853pt;mso-position-horizontal-relative:page;mso-position-vertical-relative:page;z-index:-1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4724pt;margin-top:446.041pt;width:60.4138pt;height:140.853pt;mso-position-horizontal-relative:page;mso-position-vertical-relative:page;z-index:-1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7.706pt;margin-top:253.293pt;width:57.111pt;height:140.853pt;mso-position-horizontal-relative:page;mso-position-vertical-relative:page;z-index:-1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4.866pt;margin-top:253.293pt;width:59.3194pt;height:140.853pt;mso-position-horizontal-relative:page;mso-position-vertical-relative:page;z-index:-1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9.011pt;margin-top:253.293pt;width:52.6944pt;height:140.853pt;mso-position-horizontal-relative:page;mso-position-vertical-relative:page;z-index:-1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5.44pt;margin-top:253.293pt;width:60.4138pt;height:140.853pt;mso-position-horizontal-relative:page;mso-position-vertical-relative:page;z-index:-1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2.738pt;margin-top:253.293pt;width:57.111pt;height:140.853pt;mso-position-horizontal-relative:page;mso-position-vertical-relative:page;z-index:-1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898pt;margin-top:253.293pt;width:59.3194pt;height:140.853pt;mso-position-horizontal-relative:page;mso-position-vertical-relative:page;z-index:-1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4.043pt;margin-top:253.293pt;width:52.6944pt;height:140.853pt;mso-position-horizontal-relative:page;mso-position-vertical-relative:page;z-index:-1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4724pt;margin-top:253.293pt;width:60.4138pt;height:140.853pt;mso-position-horizontal-relative:page;mso-position-vertical-relative:page;z-index:-1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7.706pt;margin-top:60.5461pt;width:57.111pt;height:140.853pt;mso-position-horizontal-relative:page;mso-position-vertical-relative:page;z-index:-1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4.866pt;margin-top:60.5461pt;width:59.3194pt;height:140.853pt;mso-position-horizontal-relative:page;mso-position-vertical-relative:page;z-index:-1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9.011pt;margin-top:60.5461pt;width:52.6944pt;height:140.853pt;mso-position-horizontal-relative:page;mso-position-vertical-relative:page;z-index:-1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5.44pt;margin-top:60.5461pt;width:60.4138pt;height:140.853pt;mso-position-horizontal-relative:page;mso-position-vertical-relative:page;z-index:-1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2.738pt;margin-top:60.5461pt;width:57.111pt;height:140.853pt;mso-position-horizontal-relative:page;mso-position-vertical-relative:page;z-index:-1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9.898pt;margin-top:60.5461pt;width:59.3194pt;height:140.853pt;mso-position-horizontal-relative:page;mso-position-vertical-relative:page;z-index:-1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4.043pt;margin-top:60.5461pt;width:52.6944pt;height:140.853pt;mso-position-horizontal-relative:page;mso-position-vertical-relative:page;z-index:-1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.4724pt;margin-top:60.5461pt;width:60.4138pt;height:140.853pt;mso-position-horizontal-relative:page;mso-position-vertical-relative:page;z-index:-1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lineRule="exact" w:line="420"/>
                    <w:ind w:left="20" w:right="-4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both"/>
                    <w:spacing w:before="27" w:lineRule="auto" w:line="254"/>
                    <w:ind w:left="20" w:right="-4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6.9289pt;margin-top:39.6852pt;width:266.457pt;height:184.252pt;mso-position-horizontal-relative:page;mso-position-vertical-relative:page;z-index:-175" coordorigin="539,794" coordsize="5329,3685">
            <v:shape style="position:absolute;left:539;top:794;width:5329;height:3685" coordorigin="539,794" coordsize="5329,3685" path="m5357,4479l1049,4479,1007,4477,927,4464,851,4438,781,4402,717,4356,662,4300,615,4237,579,4167,553,4091,540,4010,539,3969,539,1304,545,1221,565,1143,596,1070,637,1003,688,944,748,892,815,851,888,820,966,800,1049,794,5357,794,5440,800,5518,820,5591,851,5658,892,5718,944,5769,1003,5811,1070,5842,1143,5861,1221,5868,1304,5868,3969,5861,4051,5842,4129,5811,4202,5769,4269,5718,4329,5658,4380,5591,4422,5518,4453,5440,4472,5357,44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39.6852pt;width:266.457pt;height:184.252pt;mso-position-horizontal-relative:page;mso-position-vertical-relative:page;z-index:-176" coordorigin="6038,794" coordsize="5329,3685">
            <v:shape style="position:absolute;left:6038;top:794;width:5329;height:3685" coordorigin="6038,794" coordsize="5329,3685" path="m10857,4479l6548,4479,6506,4477,6426,4464,6350,4438,6280,4402,6216,4356,6161,4300,6115,4237,6078,4167,6053,4091,6039,4010,6038,3969,6038,1304,6044,1221,6064,1143,6095,1070,6137,1003,6188,944,6247,892,6314,851,6387,820,6466,800,6548,794,10857,794,10939,800,11018,820,11091,851,11158,892,11217,944,11268,1003,11310,1070,11341,1143,11360,1221,11367,1304,11367,3969,11360,4051,11341,4129,11310,4202,11268,4269,11217,4329,11158,4380,11091,4422,11018,4453,10939,4472,10857,44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6.9289pt;margin-top:232.441pt;width:266.457pt;height:184.252pt;mso-position-horizontal-relative:page;mso-position-vertical-relative:page;z-index:-177" coordorigin="539,4649" coordsize="5329,3685">
            <v:shape style="position:absolute;left:539;top:4649;width:5329;height:3685" coordorigin="539,4649" coordsize="5329,3685" path="m5357,8334l1049,8334,1007,8332,927,8319,851,8294,781,8257,717,8211,662,8155,615,8092,579,8022,553,7946,540,7865,539,7824,539,5159,545,5077,565,4998,596,4925,637,4858,688,4799,748,4748,815,4706,888,4675,966,4656,1049,4649,5357,4649,5440,4656,5518,4675,5591,4706,5658,4748,5718,4799,5769,4858,5811,4925,5842,4998,5861,5077,5868,5159,5868,7824,5861,7906,5842,7984,5811,8058,5769,8124,5718,8184,5658,8235,5591,8277,5518,8308,5440,8327,5357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232.441pt;width:266.457pt;height:184.252pt;mso-position-horizontal-relative:page;mso-position-vertical-relative:page;z-index:-178" coordorigin="6038,4649" coordsize="5329,3685">
            <v:shape style="position:absolute;left:6038;top:4649;width:5329;height:3685" coordorigin="6038,4649" coordsize="5329,3685" path="m10857,8334l6548,8334,6506,8332,6426,8319,6350,8294,6280,8257,6216,8211,6161,8155,6115,8092,6078,8022,6053,7946,6039,7865,6038,7824,6038,5159,6044,5077,6064,4998,6095,4925,6137,4858,6188,4799,6247,4748,6314,4706,6387,4675,6466,4656,6548,4649,10857,4649,10939,4656,11018,4675,11091,4706,11158,4748,11217,4799,11268,4858,11310,4925,11341,4998,11360,5077,11367,5159,11367,7824,11360,7906,11341,7984,11310,8058,11268,8124,11217,8184,11158,8235,11091,8277,11018,8308,10939,8327,10857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6.9289pt;margin-top:425.197pt;width:266.457pt;height:184.252pt;mso-position-horizontal-relative:page;mso-position-vertical-relative:page;z-index:-179" coordorigin="539,8504" coordsize="5329,3685">
            <v:shape style="position:absolute;left:539;top:8504;width:5329;height:3685" coordorigin="539,8504" coordsize="5329,3685" path="m5357,12189l1049,12189,1007,12187,927,12174,851,12149,781,12112,717,12066,662,12010,615,11947,579,11877,553,11801,540,11720,539,11679,539,9014,545,8932,565,8853,596,8780,637,8713,688,8654,748,8603,815,8561,888,8530,966,8511,1049,8504,5357,8504,5440,8511,5518,8530,5591,8561,5658,8603,5718,8654,5769,8713,5811,8780,5842,8853,5861,8932,5868,9014,5868,11679,5861,11761,5842,11840,5811,11913,5769,11980,5718,12039,5658,12090,5591,12132,5518,12163,5440,12182,5357,1218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425.197pt;width:266.457pt;height:184.252pt;mso-position-horizontal-relative:page;mso-position-vertical-relative:page;z-index:-180" coordorigin="6038,8504" coordsize="5329,3685">
            <v:shape style="position:absolute;left:6038;top:8504;width:5329;height:3685" coordorigin="6038,8504" coordsize="5329,3685" path="m10857,12189l6548,12189,6506,12187,6426,12174,6350,12149,6280,12112,6216,12066,6161,12010,6115,11947,6078,11877,6053,11801,6039,11720,6038,11679,6038,9014,6044,8932,6064,8853,6095,8780,6137,8713,6188,8654,6247,8603,6314,8561,6387,8530,6466,8511,6548,8504,10857,8504,10939,8511,11018,8530,11091,8561,11158,8603,11217,8654,11268,8713,11310,8780,11341,8853,11360,8932,11367,9014,11367,11679,11360,11761,11341,11840,11310,11913,11268,11980,11217,12039,11158,12090,11091,12132,11018,12163,10939,12182,10857,1218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6.9289pt;margin-top:617.953pt;width:266.457pt;height:184.252pt;mso-position-horizontal-relative:page;mso-position-vertical-relative:page;z-index:-181" coordorigin="539,12359" coordsize="5329,3685">
            <v:shape style="position:absolute;left:539;top:12359;width:5329;height:3685" coordorigin="539,12359" coordsize="5329,3685" path="m5357,16044l1049,16044,1007,16042,927,16029,851,16004,781,15967,717,15921,662,15865,615,15802,579,15732,553,15656,540,15576,539,15534,539,12869,545,12787,565,12708,596,12635,637,12568,688,12509,748,12458,815,12416,888,12385,966,12366,1049,12359,5357,12359,5440,12366,5518,12385,5591,12416,5658,12458,5718,12509,5769,12568,5811,12635,5842,12708,5861,12787,5868,12869,5868,15534,5861,15616,5842,15695,5811,15768,5769,15835,5718,15894,5658,15945,5591,15987,5518,16018,5440,16037,5357,160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617.953pt;width:266.457pt;height:184.252pt;mso-position-horizontal-relative:page;mso-position-vertical-relative:page;z-index:-182" coordorigin="6038,12359" coordsize="5329,3685">
            <v:shape style="position:absolute;left:6038;top:12359;width:5329;height:3685" coordorigin="6038,12359" coordsize="5329,3685" path="m10857,16044l6548,16044,6506,16042,6426,16029,6350,16004,6280,15967,6216,15921,6161,15865,6115,15802,6078,15732,6053,15656,6039,15576,6038,15534,6038,12869,6044,12787,6064,12708,6095,12635,6137,12568,6188,12509,6247,12458,6314,12416,6387,12385,6466,12366,6548,12359,10857,12359,10939,12366,11018,12385,11091,12416,11158,12458,11217,12509,11268,12568,11310,12635,11341,12708,11360,12787,11367,12869,11367,15534,11360,15616,11341,15695,11310,15768,11268,15835,11217,15894,11158,15945,11091,15987,11018,16018,10939,16037,10857,16044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